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AE5A2F" w14:textId="17CA91C4" w:rsidR="00F73599" w:rsidRPr="0029428A" w:rsidRDefault="00F73599" w:rsidP="00F73599">
      <w:pPr>
        <w:jc w:val="center"/>
        <w:rPr>
          <w:b/>
          <w:bCs/>
          <w:color w:val="000000"/>
          <w:sz w:val="20"/>
          <w:szCs w:val="20"/>
          <w:u w:val="single"/>
        </w:rPr>
      </w:pPr>
      <w:bookmarkStart w:id="0" w:name="_Hlk6998365"/>
      <w:r w:rsidRPr="0029428A">
        <w:rPr>
          <w:b/>
          <w:bCs/>
          <w:color w:val="000000"/>
          <w:sz w:val="20"/>
          <w:szCs w:val="20"/>
          <w:u w:val="single"/>
        </w:rPr>
        <w:t>ANEXO I DO TERMO DE REFERÊNCIA</w:t>
      </w:r>
    </w:p>
    <w:p w14:paraId="5146BF01" w14:textId="77777777" w:rsidR="0029428A" w:rsidRPr="00D50E3E" w:rsidRDefault="0029428A" w:rsidP="00F73599">
      <w:pPr>
        <w:jc w:val="center"/>
        <w:rPr>
          <w:b/>
          <w:bCs/>
          <w:color w:val="000000"/>
          <w:sz w:val="20"/>
          <w:szCs w:val="20"/>
        </w:rPr>
      </w:pPr>
    </w:p>
    <w:p w14:paraId="28C698B7" w14:textId="77777777" w:rsidR="00F73599" w:rsidRPr="00D50E3E" w:rsidRDefault="00F73599" w:rsidP="00F73599">
      <w:pPr>
        <w:jc w:val="center"/>
        <w:rPr>
          <w:b/>
          <w:bCs/>
          <w:color w:val="000000"/>
          <w:sz w:val="20"/>
          <w:szCs w:val="20"/>
        </w:rPr>
      </w:pPr>
      <w:r w:rsidRPr="00D50E3E">
        <w:rPr>
          <w:b/>
          <w:bCs/>
          <w:color w:val="000000"/>
          <w:sz w:val="20"/>
          <w:szCs w:val="20"/>
        </w:rPr>
        <w:t>MODELO DE PLANILHA DE FORMAÇÃO DE PREÇOS</w:t>
      </w:r>
    </w:p>
    <w:p w14:paraId="65DD5D93" w14:textId="77777777" w:rsidR="00F73599" w:rsidRPr="00D50E3E" w:rsidRDefault="00F73599" w:rsidP="00F73599">
      <w:pPr>
        <w:jc w:val="center"/>
        <w:rPr>
          <w:b/>
          <w:bCs/>
          <w:color w:val="000000"/>
          <w:sz w:val="20"/>
          <w:szCs w:val="20"/>
        </w:rPr>
      </w:pPr>
    </w:p>
    <w:p w14:paraId="785BB9F9" w14:textId="77777777" w:rsidR="00D50E3E" w:rsidRPr="00D50E3E" w:rsidRDefault="00F73599" w:rsidP="00D50E3E">
      <w:pPr>
        <w:jc w:val="both"/>
        <w:rPr>
          <w:b/>
          <w:sz w:val="20"/>
          <w:szCs w:val="20"/>
        </w:rPr>
      </w:pPr>
      <w:r w:rsidRPr="00D50E3E">
        <w:rPr>
          <w:b/>
          <w:color w:val="000000"/>
          <w:sz w:val="20"/>
          <w:szCs w:val="20"/>
        </w:rPr>
        <w:t>1</w:t>
      </w:r>
      <w:r w:rsidRPr="00D50E3E">
        <w:rPr>
          <w:color w:val="000000"/>
          <w:sz w:val="20"/>
          <w:szCs w:val="20"/>
        </w:rPr>
        <w:t>.</w:t>
      </w:r>
      <w:r w:rsidR="00D50E3E" w:rsidRPr="00D50E3E">
        <w:rPr>
          <w:sz w:val="20"/>
          <w:szCs w:val="20"/>
        </w:rPr>
        <w:t xml:space="preserve"> A proponente deverá preencher os itens da Planilha de Formação de Preços respectiva, segundo o produto a ser fornecido, conforme indicado na tabela abaixo. </w:t>
      </w:r>
    </w:p>
    <w:p w14:paraId="71FA8309" w14:textId="77777777" w:rsidR="00D50E3E" w:rsidRPr="00D50E3E" w:rsidRDefault="00D50E3E" w:rsidP="00D50E3E">
      <w:pPr>
        <w:jc w:val="both"/>
        <w:rPr>
          <w:b/>
          <w:sz w:val="20"/>
          <w:szCs w:val="20"/>
        </w:rPr>
      </w:pPr>
      <w:r w:rsidRPr="00D50E3E">
        <w:rPr>
          <w:b/>
          <w:sz w:val="20"/>
          <w:szCs w:val="20"/>
        </w:rPr>
        <w:t>2</w:t>
      </w:r>
      <w:r w:rsidRPr="00D50E3E">
        <w:rPr>
          <w:sz w:val="20"/>
          <w:szCs w:val="20"/>
        </w:rPr>
        <w:t>.</w:t>
      </w:r>
      <w:r w:rsidRPr="00D50E3E">
        <w:rPr>
          <w:sz w:val="20"/>
          <w:szCs w:val="20"/>
        </w:rPr>
        <w:tab/>
        <w:t>Nos valores informados estão compreendidos, além dos tributos, todos e quaisquer encargos que, direta ou indiretamente, decorram da execução do objeto licitado.</w:t>
      </w:r>
    </w:p>
    <w:p w14:paraId="3281DA98" w14:textId="77777777" w:rsidR="00D50E3E" w:rsidRPr="00D50E3E" w:rsidRDefault="00D50E3E" w:rsidP="00D50E3E">
      <w:pPr>
        <w:jc w:val="both"/>
        <w:rPr>
          <w:sz w:val="20"/>
          <w:szCs w:val="20"/>
        </w:rPr>
      </w:pPr>
      <w:r w:rsidRPr="00D50E3E">
        <w:rPr>
          <w:b/>
          <w:sz w:val="20"/>
          <w:szCs w:val="20"/>
        </w:rPr>
        <w:t>3.</w:t>
      </w:r>
      <w:r w:rsidRPr="00D50E3E">
        <w:rPr>
          <w:sz w:val="20"/>
          <w:szCs w:val="20"/>
        </w:rPr>
        <w:tab/>
        <w:t>Na proposta, deverão ser apresentadas, ainda, quaisquer outras informações afins, que a proponente julgar necessárias ou convenientes.</w:t>
      </w:r>
    </w:p>
    <w:p w14:paraId="3AABC978" w14:textId="77777777" w:rsidR="00D50E3E" w:rsidRPr="00D50E3E" w:rsidRDefault="00D50E3E" w:rsidP="00D50E3E">
      <w:pPr>
        <w:pStyle w:val="Corpodetexto"/>
        <w:jc w:val="center"/>
        <w:rPr>
          <w:rFonts w:ascii="Times New Roman" w:eastAsia="ArialMT" w:hAnsi="Times New Roman" w:cs="Times New Roman"/>
          <w:b/>
          <w:bCs/>
          <w:color w:val="000000"/>
          <w:sz w:val="20"/>
        </w:rPr>
      </w:pPr>
    </w:p>
    <w:p w14:paraId="6B5CC8AC" w14:textId="77777777" w:rsidR="00D50E3E" w:rsidRPr="00D50E3E" w:rsidRDefault="00D50E3E" w:rsidP="00D50E3E">
      <w:pPr>
        <w:pStyle w:val="Corpodetexto"/>
        <w:jc w:val="center"/>
        <w:rPr>
          <w:rFonts w:ascii="Times New Roman" w:eastAsia="ArialMT" w:hAnsi="Times New Roman" w:cs="Times New Roman"/>
          <w:b/>
          <w:bCs/>
          <w:color w:val="000000"/>
          <w:sz w:val="20"/>
        </w:rPr>
      </w:pPr>
      <w:r w:rsidRPr="00D50E3E">
        <w:rPr>
          <w:rFonts w:ascii="Times New Roman" w:eastAsia="ArialMT" w:hAnsi="Times New Roman" w:cs="Times New Roman"/>
          <w:b/>
          <w:bCs/>
          <w:color w:val="000000"/>
          <w:sz w:val="20"/>
        </w:rPr>
        <w:t>HOSPEDAGEM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4"/>
        <w:gridCol w:w="3282"/>
        <w:gridCol w:w="857"/>
        <w:gridCol w:w="999"/>
        <w:gridCol w:w="999"/>
        <w:gridCol w:w="1229"/>
        <w:gridCol w:w="1276"/>
      </w:tblGrid>
      <w:tr w:rsidR="00D50E3E" w:rsidRPr="00D50E3E" w14:paraId="3FB61ADB" w14:textId="77777777" w:rsidTr="00FB7597">
        <w:trPr>
          <w:trHeight w:val="91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18B64A5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18"/>
                <w:szCs w:val="18"/>
              </w:rPr>
            </w:pPr>
          </w:p>
          <w:p w14:paraId="3BA0F904" w14:textId="77777777" w:rsidR="00D50E3E" w:rsidRPr="00D50E3E" w:rsidRDefault="00D50E3E" w:rsidP="00E31247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 w:rsidRPr="00D50E3E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97DD796" w14:textId="77777777" w:rsidR="00D50E3E" w:rsidRPr="00D50E3E" w:rsidRDefault="00D50E3E" w:rsidP="00E31247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 w:rsidRPr="00D50E3E">
              <w:rPr>
                <w:b/>
                <w:bCs/>
                <w:sz w:val="18"/>
                <w:szCs w:val="18"/>
              </w:rPr>
              <w:t>DESCRIÇÃO</w:t>
            </w:r>
          </w:p>
          <w:p w14:paraId="5BC453C2" w14:textId="77777777" w:rsidR="00D50E3E" w:rsidRPr="00D50E3E" w:rsidRDefault="00D50E3E" w:rsidP="00E31247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 w:rsidRPr="00D50E3E">
              <w:rPr>
                <w:b/>
                <w:bCs/>
                <w:sz w:val="18"/>
                <w:szCs w:val="18"/>
              </w:rPr>
              <w:t>(Descrição detalhada: atender a especificação contida nos itens 3 e 4 deste TR)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5CE1125" w14:textId="77777777" w:rsidR="00D50E3E" w:rsidRPr="00D50E3E" w:rsidRDefault="00D50E3E" w:rsidP="00E31247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 w:rsidRPr="00D50E3E">
              <w:rPr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D747FDA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195985A5" w14:textId="77777777" w:rsidR="00D50E3E" w:rsidRPr="00D50E3E" w:rsidRDefault="00D50E3E" w:rsidP="00E31247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 w:rsidRPr="00D50E3E">
              <w:rPr>
                <w:b/>
                <w:bCs/>
                <w:sz w:val="18"/>
                <w:szCs w:val="18"/>
              </w:rPr>
              <w:t>MEDIDA</w:t>
            </w:r>
          </w:p>
          <w:p w14:paraId="1A68CE4E" w14:textId="77777777" w:rsidR="00D50E3E" w:rsidRPr="00D50E3E" w:rsidRDefault="00D50E3E" w:rsidP="00E31247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1BF4520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61CBBEB4" w14:textId="77777777" w:rsidR="00D50E3E" w:rsidRPr="00D50E3E" w:rsidRDefault="00D50E3E" w:rsidP="00E31247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 w:rsidRPr="00D50E3E">
              <w:rPr>
                <w:b/>
                <w:bCs/>
                <w:sz w:val="18"/>
                <w:szCs w:val="18"/>
              </w:rPr>
              <w:t>DIÁRIAS</w:t>
            </w:r>
          </w:p>
          <w:p w14:paraId="605FF6AD" w14:textId="77777777" w:rsidR="00D50E3E" w:rsidRPr="00D50E3E" w:rsidRDefault="00D50E3E" w:rsidP="00E31247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C872B47" w14:textId="77777777" w:rsidR="00D50E3E" w:rsidRPr="00D50E3E" w:rsidRDefault="00D50E3E" w:rsidP="00E31247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 w:rsidRPr="00D50E3E">
              <w:rPr>
                <w:b/>
                <w:bCs/>
                <w:sz w:val="18"/>
                <w:szCs w:val="18"/>
              </w:rPr>
              <w:t>VALOR</w:t>
            </w:r>
          </w:p>
          <w:p w14:paraId="48943A3A" w14:textId="77777777" w:rsidR="00D50E3E" w:rsidRPr="00D50E3E" w:rsidRDefault="00D50E3E" w:rsidP="00E31247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 w:rsidRPr="00D50E3E">
              <w:rPr>
                <w:b/>
                <w:bCs/>
                <w:sz w:val="18"/>
                <w:szCs w:val="18"/>
              </w:rPr>
              <w:t>UNITÁRIO 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8AB170" w14:textId="77777777" w:rsidR="00D50E3E" w:rsidRPr="00D50E3E" w:rsidRDefault="00D50E3E" w:rsidP="00E31247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 w:rsidRPr="00D50E3E">
              <w:rPr>
                <w:b/>
                <w:bCs/>
                <w:sz w:val="18"/>
                <w:szCs w:val="18"/>
              </w:rPr>
              <w:t>VALOR</w:t>
            </w:r>
          </w:p>
          <w:p w14:paraId="58C604E1" w14:textId="77777777" w:rsidR="00D50E3E" w:rsidRPr="00D50E3E" w:rsidRDefault="00D50E3E" w:rsidP="00E31247">
            <w:pPr>
              <w:pStyle w:val="Contedodatabela"/>
              <w:jc w:val="center"/>
              <w:rPr>
                <w:sz w:val="18"/>
                <w:szCs w:val="18"/>
              </w:rPr>
            </w:pPr>
            <w:r w:rsidRPr="00D50E3E">
              <w:rPr>
                <w:b/>
                <w:bCs/>
                <w:sz w:val="18"/>
                <w:szCs w:val="18"/>
              </w:rPr>
              <w:t>TOTAL DO ITEM R$</w:t>
            </w:r>
          </w:p>
        </w:tc>
      </w:tr>
      <w:tr w:rsidR="00D50E3E" w:rsidRPr="00D50E3E" w14:paraId="0C229C55" w14:textId="77777777" w:rsidTr="00FB7597">
        <w:trPr>
          <w:trHeight w:hRule="exact" w:val="793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312BB5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  <w:p w14:paraId="2166AB07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BBF113" w14:textId="77777777" w:rsidR="00D50E3E" w:rsidRPr="00D50E3E" w:rsidRDefault="00D50E3E" w:rsidP="00E31247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rFonts w:eastAsia="Arial"/>
                <w:sz w:val="20"/>
                <w:szCs w:val="20"/>
              </w:rPr>
              <w:t xml:space="preserve">Hospedagem em </w:t>
            </w:r>
            <w:r w:rsidRPr="00D50E3E">
              <w:rPr>
                <w:rFonts w:eastAsia="Arial"/>
                <w:sz w:val="20"/>
                <w:szCs w:val="20"/>
                <w:u w:val="single"/>
              </w:rPr>
              <w:t>quartos singles (*)</w:t>
            </w:r>
            <w:r w:rsidRPr="00D50E3E">
              <w:rPr>
                <w:rFonts w:eastAsia="Arial"/>
                <w:sz w:val="20"/>
                <w:szCs w:val="20"/>
              </w:rPr>
              <w:t>, com fornecimento de café da manhã, de 15 a 18/03/2022.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1C5553" w14:textId="77777777" w:rsidR="00D50E3E" w:rsidRPr="00D50E3E" w:rsidRDefault="00D50E3E" w:rsidP="00E31247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20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020886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Unidade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0DDF70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418E99" w14:textId="77777777" w:rsidR="00D50E3E" w:rsidRPr="00D50E3E" w:rsidRDefault="00FB7597" w:rsidP="00DB6AB9">
            <w:pPr>
              <w:pStyle w:val="Contedodatabela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086549" w14:textId="77777777" w:rsidR="00D50E3E" w:rsidRPr="00D50E3E" w:rsidRDefault="00FB7597" w:rsidP="00DB6AB9">
            <w:pPr>
              <w:pStyle w:val="Contedodatabela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58.800,00</w:t>
            </w:r>
          </w:p>
        </w:tc>
      </w:tr>
      <w:tr w:rsidR="00D50E3E" w:rsidRPr="00D50E3E" w14:paraId="59869D40" w14:textId="77777777" w:rsidTr="00FB7597">
        <w:trPr>
          <w:trHeight w:hRule="exact" w:val="883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D41144" w14:textId="77777777" w:rsidR="00D50E3E" w:rsidRPr="00D50E3E" w:rsidRDefault="00D50E3E" w:rsidP="00E31247">
            <w:pPr>
              <w:pStyle w:val="Contedodatabela"/>
              <w:jc w:val="center"/>
              <w:rPr>
                <w:rFonts w:eastAsia="Arial"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A733DF" w14:textId="77777777" w:rsidR="00D50E3E" w:rsidRPr="00D50E3E" w:rsidRDefault="00D50E3E" w:rsidP="00E31247">
            <w:pPr>
              <w:jc w:val="both"/>
              <w:rPr>
                <w:sz w:val="20"/>
                <w:szCs w:val="20"/>
              </w:rPr>
            </w:pPr>
            <w:r w:rsidRPr="00D50E3E">
              <w:rPr>
                <w:rFonts w:eastAsia="Arial"/>
                <w:sz w:val="20"/>
                <w:szCs w:val="20"/>
              </w:rPr>
              <w:t xml:space="preserve">Hospedagem em </w:t>
            </w:r>
            <w:r w:rsidRPr="00D50E3E">
              <w:rPr>
                <w:rFonts w:eastAsia="Arial"/>
                <w:sz w:val="20"/>
                <w:szCs w:val="20"/>
                <w:u w:val="single"/>
              </w:rPr>
              <w:t>quartos duplos</w:t>
            </w:r>
            <w:r w:rsidRPr="00D50E3E">
              <w:rPr>
                <w:rFonts w:eastAsia="Arial"/>
                <w:sz w:val="20"/>
                <w:szCs w:val="20"/>
              </w:rPr>
              <w:t>, com fornecimento de café da manhã, de 15 a 18/03/2022.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7DC782" w14:textId="77777777" w:rsidR="00D50E3E" w:rsidRPr="00D50E3E" w:rsidRDefault="00D50E3E" w:rsidP="00E31247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55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5B835F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Unidade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CB8F62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485B1A" w14:textId="77777777" w:rsidR="00D50E3E" w:rsidRPr="00D50E3E" w:rsidRDefault="00FB7597" w:rsidP="00DB6AB9">
            <w:pPr>
              <w:pStyle w:val="Contedodatabela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DBA645" w14:textId="77777777" w:rsidR="00D50E3E" w:rsidRPr="00D50E3E" w:rsidRDefault="00FB7597" w:rsidP="00DB6AB9">
            <w:pPr>
              <w:pStyle w:val="Contedodatabela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173.250,00</w:t>
            </w:r>
          </w:p>
        </w:tc>
      </w:tr>
      <w:tr w:rsidR="00D50E3E" w:rsidRPr="00D50E3E" w14:paraId="1B41A840" w14:textId="77777777" w:rsidTr="00FB7597">
        <w:trPr>
          <w:trHeight w:hRule="exact" w:val="995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4B8794" w14:textId="77777777" w:rsidR="00D50E3E" w:rsidRPr="00D50E3E" w:rsidRDefault="00D50E3E" w:rsidP="00E31247">
            <w:pPr>
              <w:pStyle w:val="Contedodatabela"/>
              <w:jc w:val="center"/>
              <w:rPr>
                <w:rFonts w:eastAsia="Arial"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9CFEC0" w14:textId="77777777" w:rsidR="00D50E3E" w:rsidRPr="00D50E3E" w:rsidRDefault="00D50E3E" w:rsidP="00E31247">
            <w:pPr>
              <w:jc w:val="both"/>
              <w:rPr>
                <w:rFonts w:eastAsia="Arial"/>
                <w:sz w:val="20"/>
                <w:szCs w:val="20"/>
              </w:rPr>
            </w:pPr>
            <w:r w:rsidRPr="00D50E3E">
              <w:rPr>
                <w:rFonts w:eastAsia="Arial"/>
                <w:sz w:val="20"/>
                <w:szCs w:val="20"/>
              </w:rPr>
              <w:t xml:space="preserve">Hospedagem em </w:t>
            </w:r>
            <w:r w:rsidRPr="00D50E3E">
              <w:rPr>
                <w:rFonts w:eastAsia="Arial"/>
                <w:sz w:val="20"/>
                <w:szCs w:val="20"/>
                <w:u w:val="single"/>
              </w:rPr>
              <w:t>quartos triplos</w:t>
            </w:r>
            <w:r w:rsidRPr="00D50E3E">
              <w:rPr>
                <w:rFonts w:eastAsia="Arial"/>
                <w:sz w:val="20"/>
                <w:szCs w:val="20"/>
              </w:rPr>
              <w:t>, com fornecimento de café da manhã, de 15 a 18/03/2022.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E5D840" w14:textId="77777777" w:rsidR="00D50E3E" w:rsidRPr="00D50E3E" w:rsidRDefault="00D50E3E" w:rsidP="00E31247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A5FA8C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Unidade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89AAE5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6DEB75" w14:textId="77777777" w:rsidR="00D50E3E" w:rsidRPr="00D50E3E" w:rsidRDefault="00FB7597" w:rsidP="00DB6AB9">
            <w:pPr>
              <w:pStyle w:val="Contedodatabela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EEC04C" w14:textId="77777777" w:rsidR="00D50E3E" w:rsidRPr="00D50E3E" w:rsidRDefault="00D50E3E" w:rsidP="00DB6AB9">
            <w:pPr>
              <w:pStyle w:val="Contedodatabela"/>
              <w:snapToGrid w:val="0"/>
              <w:jc w:val="right"/>
              <w:rPr>
                <w:sz w:val="20"/>
                <w:szCs w:val="20"/>
              </w:rPr>
            </w:pPr>
          </w:p>
          <w:p w14:paraId="7853E073" w14:textId="77777777" w:rsidR="00D50E3E" w:rsidRPr="00D50E3E" w:rsidRDefault="00D50E3E" w:rsidP="00DB6AB9">
            <w:pPr>
              <w:pStyle w:val="Contedodatabela"/>
              <w:snapToGrid w:val="0"/>
              <w:jc w:val="right"/>
              <w:rPr>
                <w:sz w:val="20"/>
                <w:szCs w:val="20"/>
              </w:rPr>
            </w:pPr>
          </w:p>
          <w:p w14:paraId="44D68880" w14:textId="77777777" w:rsidR="00D50E3E" w:rsidRPr="00D50E3E" w:rsidRDefault="00FB7597" w:rsidP="00DB6AB9">
            <w:pPr>
              <w:pStyle w:val="Contedodatabela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17.685,00</w:t>
            </w:r>
          </w:p>
          <w:p w14:paraId="753F5F8D" w14:textId="77777777" w:rsidR="00D50E3E" w:rsidRPr="00D50E3E" w:rsidRDefault="00D50E3E" w:rsidP="00DB6AB9">
            <w:pPr>
              <w:pStyle w:val="Contedodatabela"/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D50E3E" w:rsidRPr="00D50E3E" w14:paraId="49361E07" w14:textId="77777777" w:rsidTr="00FB7597">
        <w:trPr>
          <w:trHeight w:hRule="exact" w:val="778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E054D3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4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22F79E" w14:textId="77777777" w:rsidR="00D50E3E" w:rsidRPr="00D50E3E" w:rsidRDefault="00D50E3E" w:rsidP="00E31247">
            <w:pPr>
              <w:jc w:val="both"/>
              <w:rPr>
                <w:sz w:val="20"/>
                <w:szCs w:val="20"/>
              </w:rPr>
            </w:pPr>
            <w:r w:rsidRPr="00D50E3E">
              <w:rPr>
                <w:rFonts w:eastAsia="Arial"/>
                <w:sz w:val="20"/>
                <w:szCs w:val="20"/>
              </w:rPr>
              <w:t xml:space="preserve">Hospedagem em </w:t>
            </w:r>
            <w:r w:rsidRPr="00D50E3E">
              <w:rPr>
                <w:rFonts w:eastAsia="Arial"/>
                <w:sz w:val="20"/>
                <w:szCs w:val="20"/>
                <w:u w:val="single"/>
              </w:rPr>
              <w:t>quartos duplos (**)</w:t>
            </w:r>
            <w:r w:rsidRPr="00D50E3E">
              <w:rPr>
                <w:rFonts w:eastAsia="Arial"/>
                <w:sz w:val="20"/>
                <w:szCs w:val="20"/>
              </w:rPr>
              <w:t>, com fornecimento de café da manhã, de 14 a 18/03/2022.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8267DA" w14:textId="77777777" w:rsidR="00D50E3E" w:rsidRPr="00D50E3E" w:rsidRDefault="00D50E3E" w:rsidP="00E31247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10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D6EEFD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Unidade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9B1CC1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AADE78" w14:textId="77777777" w:rsidR="00D50E3E" w:rsidRPr="00D50E3E" w:rsidRDefault="00FB7597" w:rsidP="00DB6AB9">
            <w:pPr>
              <w:pStyle w:val="Contedodatabela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2590EF" w14:textId="77777777" w:rsidR="00D50E3E" w:rsidRPr="00D50E3E" w:rsidRDefault="00FB7597" w:rsidP="00DB6AB9">
            <w:pPr>
              <w:pStyle w:val="Contedodatabela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43.040,00</w:t>
            </w:r>
          </w:p>
        </w:tc>
      </w:tr>
      <w:tr w:rsidR="00FB7597" w:rsidRPr="00D50E3E" w14:paraId="05283A85" w14:textId="77777777" w:rsidTr="00FB7597">
        <w:trPr>
          <w:trHeight w:hRule="exact" w:val="388"/>
        </w:trPr>
        <w:tc>
          <w:tcPr>
            <w:tcW w:w="80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2AE077" w14:textId="77777777" w:rsidR="00FB7597" w:rsidRPr="00CF714B" w:rsidRDefault="00FB7597" w:rsidP="00E31247">
            <w:pPr>
              <w:pStyle w:val="Contedodatabela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F714B">
              <w:rPr>
                <w:b/>
                <w:bCs/>
                <w:sz w:val="20"/>
                <w:szCs w:val="20"/>
              </w:rPr>
              <w:t>VALOR DO TOTAL ==============</w:t>
            </w:r>
            <w:r w:rsidRPr="00CF714B">
              <w:rPr>
                <w:b/>
                <w:bCs/>
                <w:sz w:val="20"/>
                <w:szCs w:val="20"/>
              </w:rPr>
              <w:sym w:font="Wingdings" w:char="F0E8"/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F1FA9D" w14:textId="77777777" w:rsidR="00FB7597" w:rsidRPr="00FB7597" w:rsidRDefault="00FB7597" w:rsidP="00DB6AB9">
            <w:pPr>
              <w:pStyle w:val="Contedodatabela"/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FB7597">
              <w:rPr>
                <w:b/>
                <w:bCs/>
                <w:sz w:val="20"/>
                <w:szCs w:val="20"/>
              </w:rPr>
              <w:t>292.775,00</w:t>
            </w:r>
          </w:p>
        </w:tc>
      </w:tr>
    </w:tbl>
    <w:p w14:paraId="7359BFDA" w14:textId="77777777" w:rsidR="00D50E3E" w:rsidRPr="00D50E3E" w:rsidRDefault="00D50E3E" w:rsidP="00D50E3E">
      <w:pPr>
        <w:tabs>
          <w:tab w:val="left" w:pos="1859"/>
        </w:tabs>
        <w:spacing w:after="120"/>
        <w:jc w:val="both"/>
        <w:rPr>
          <w:rFonts w:eastAsia="Arial"/>
          <w:color w:val="000000"/>
          <w:sz w:val="20"/>
          <w:szCs w:val="20"/>
          <w:lang/>
        </w:rPr>
      </w:pPr>
      <w:r w:rsidRPr="00D50E3E">
        <w:rPr>
          <w:rFonts w:eastAsia="Arial"/>
          <w:color w:val="000000"/>
          <w:sz w:val="20"/>
          <w:szCs w:val="20"/>
          <w:lang/>
        </w:rPr>
        <w:t>Total de Apartamentos: 90; Total de hóspedes:165; Total de diárias: 280.</w:t>
      </w:r>
    </w:p>
    <w:p w14:paraId="55220F98" w14:textId="77777777" w:rsidR="00D50E3E" w:rsidRPr="00D50E3E" w:rsidRDefault="00D50E3E" w:rsidP="00D50E3E">
      <w:pPr>
        <w:ind w:left="454"/>
        <w:jc w:val="both"/>
        <w:rPr>
          <w:rFonts w:eastAsia="Arial"/>
          <w:color w:val="000000"/>
          <w:sz w:val="20"/>
          <w:szCs w:val="20"/>
          <w:lang/>
        </w:rPr>
      </w:pPr>
      <w:r w:rsidRPr="00D50E3E">
        <w:rPr>
          <w:rFonts w:eastAsia="Arial"/>
          <w:color w:val="000000"/>
          <w:sz w:val="20"/>
          <w:szCs w:val="20"/>
          <w:lang/>
        </w:rPr>
        <w:t>a) Todos os apartamentos deverão ser do tipo suíte e conter, no mínimo, ar-condicionado, TV, telefone, frigobar e acesso à internet.</w:t>
      </w:r>
    </w:p>
    <w:p w14:paraId="16BD2EBC" w14:textId="77777777" w:rsidR="00D50E3E" w:rsidRPr="00D50E3E" w:rsidRDefault="00D50E3E" w:rsidP="00D50E3E">
      <w:pPr>
        <w:ind w:left="454"/>
        <w:jc w:val="both"/>
        <w:rPr>
          <w:rFonts w:eastAsia="Arial"/>
          <w:color w:val="000000"/>
          <w:sz w:val="20"/>
          <w:szCs w:val="20"/>
          <w:lang/>
        </w:rPr>
      </w:pPr>
      <w:r w:rsidRPr="00D50E3E">
        <w:rPr>
          <w:rFonts w:eastAsia="Arial"/>
          <w:color w:val="000000"/>
          <w:sz w:val="20"/>
          <w:szCs w:val="20"/>
          <w:lang/>
        </w:rPr>
        <w:t>b) A listagem com os nomes dos hóspedes e a devida composição para acomodações nos apartamentos será fornecida à Contratada com antecedência mínima 72h (setenta e duas) dias úteis da data de início do evento.</w:t>
      </w:r>
    </w:p>
    <w:p w14:paraId="72B6A714" w14:textId="77777777" w:rsidR="00D50E3E" w:rsidRPr="00D50E3E" w:rsidRDefault="00D50E3E" w:rsidP="00D50E3E">
      <w:pPr>
        <w:ind w:left="454"/>
        <w:jc w:val="both"/>
        <w:rPr>
          <w:rFonts w:eastAsia="Arial"/>
          <w:color w:val="000000"/>
          <w:sz w:val="20"/>
          <w:szCs w:val="20"/>
          <w:lang/>
        </w:rPr>
      </w:pPr>
      <w:r w:rsidRPr="00D50E3E">
        <w:rPr>
          <w:rFonts w:eastAsia="Arial"/>
          <w:color w:val="000000"/>
          <w:sz w:val="20"/>
          <w:szCs w:val="20"/>
          <w:lang/>
        </w:rPr>
        <w:t>c) A Contratada, preferencialmente, providenciará o check-in antecipado, só exigindo a apresentação de documento pessoal para identificação para confirmação de entrada do hóspede.</w:t>
      </w:r>
    </w:p>
    <w:p w14:paraId="6434A0BA" w14:textId="77777777" w:rsidR="00D50E3E" w:rsidRPr="00D50E3E" w:rsidRDefault="00D50E3E" w:rsidP="00D50E3E">
      <w:pPr>
        <w:ind w:left="454"/>
        <w:jc w:val="both"/>
        <w:rPr>
          <w:sz w:val="20"/>
          <w:szCs w:val="20"/>
        </w:rPr>
      </w:pPr>
      <w:r w:rsidRPr="00D50E3E">
        <w:rPr>
          <w:rFonts w:eastAsia="Arial"/>
          <w:color w:val="000000"/>
          <w:sz w:val="20"/>
          <w:szCs w:val="20"/>
          <w:lang/>
        </w:rPr>
        <w:t xml:space="preserve">d) </w:t>
      </w:r>
      <w:r w:rsidRPr="00D50E3E">
        <w:rPr>
          <w:sz w:val="20"/>
          <w:szCs w:val="20"/>
        </w:rPr>
        <w:t xml:space="preserve">As contas individuais de serviços utilizados pelos participantes que não constem neste Termo de Referência são de inteira responsabilidade destes, sendo que o Cofen não se responsabilizará por eventuais danos e/ou despesas adicionais, como: frigobar, telefonemas, bebidas alcoólicas, fax’s, lavanderia etc., cabendo à Contratada total responsabilidade pelo controle e cobrança. </w:t>
      </w:r>
    </w:p>
    <w:p w14:paraId="5206E027" w14:textId="77777777" w:rsidR="00D50E3E" w:rsidRPr="00D50E3E" w:rsidRDefault="00D50E3E" w:rsidP="00D50E3E">
      <w:pPr>
        <w:ind w:left="454"/>
        <w:jc w:val="both"/>
        <w:rPr>
          <w:sz w:val="20"/>
          <w:szCs w:val="20"/>
        </w:rPr>
      </w:pPr>
      <w:r w:rsidRPr="00D50E3E">
        <w:rPr>
          <w:rFonts w:eastAsia="Arial"/>
          <w:color w:val="000000"/>
          <w:sz w:val="20"/>
          <w:szCs w:val="20"/>
          <w:lang/>
        </w:rPr>
        <w:t xml:space="preserve">e) </w:t>
      </w:r>
      <w:r w:rsidRPr="00D50E3E">
        <w:rPr>
          <w:sz w:val="20"/>
          <w:szCs w:val="20"/>
        </w:rPr>
        <w:t>Caso os hotéis não disponham de quartos triplos, será permitido acomodar-se nos quartos duplos, respeitando a quantidade de vagas solicitadas.</w:t>
      </w:r>
    </w:p>
    <w:p w14:paraId="6CD2172D" w14:textId="77777777" w:rsidR="00D50E3E" w:rsidRPr="00D50E3E" w:rsidRDefault="00D50E3E" w:rsidP="00D50E3E">
      <w:pPr>
        <w:jc w:val="both"/>
        <w:rPr>
          <w:rFonts w:eastAsia="ArialMT"/>
          <w:b/>
          <w:bCs/>
          <w:color w:val="000000"/>
          <w:sz w:val="20"/>
          <w:szCs w:val="20"/>
          <w:shd w:val="clear" w:color="auto" w:fill="00FFFF"/>
          <w:lang/>
        </w:rPr>
      </w:pPr>
    </w:p>
    <w:p w14:paraId="52CFFF79" w14:textId="77777777" w:rsidR="00D50E3E" w:rsidRPr="00D50E3E" w:rsidRDefault="00D50E3E" w:rsidP="00D50E3E">
      <w:pPr>
        <w:pStyle w:val="PargrafodaLista"/>
        <w:autoSpaceDE w:val="0"/>
        <w:ind w:left="0"/>
        <w:jc w:val="both"/>
        <w:textAlignment w:val="baseline"/>
        <w:rPr>
          <w:rFonts w:eastAsia="Arial-BoldMT"/>
          <w:bCs/>
          <w:sz w:val="20"/>
          <w:szCs w:val="20"/>
        </w:rPr>
      </w:pPr>
      <w:r w:rsidRPr="00D50E3E">
        <w:rPr>
          <w:b/>
          <w:sz w:val="20"/>
          <w:szCs w:val="20"/>
          <w:lang/>
        </w:rPr>
        <w:t>REQUISITOS PARA LOCAL DO EVENTO/HOSPEDAGEM</w:t>
      </w:r>
    </w:p>
    <w:p w14:paraId="1088B4FA" w14:textId="77777777" w:rsidR="00D50E3E" w:rsidRPr="00D50E3E" w:rsidRDefault="00D50E3E" w:rsidP="004F6170">
      <w:pPr>
        <w:widowControl w:val="0"/>
        <w:numPr>
          <w:ilvl w:val="1"/>
          <w:numId w:val="28"/>
        </w:numPr>
        <w:suppressAutoHyphens/>
        <w:jc w:val="both"/>
        <w:rPr>
          <w:b/>
          <w:sz w:val="20"/>
          <w:szCs w:val="20"/>
        </w:rPr>
      </w:pPr>
      <w:r w:rsidRPr="00D50E3E">
        <w:rPr>
          <w:sz w:val="20"/>
          <w:szCs w:val="20"/>
        </w:rPr>
        <w:t>O hotel deverá comportar, preferencialmente, 100% do quantitativo de participantes do evento, para não haver distanciamento e dispersão, evitando prejuízos aos objetivos propostos, visto que possui conceito de imersão, e evitando despesas adicionais com transportes.</w:t>
      </w:r>
    </w:p>
    <w:p w14:paraId="6793A380" w14:textId="77777777" w:rsidR="00D50E3E" w:rsidRPr="00D50E3E" w:rsidRDefault="00D50E3E" w:rsidP="004F6170">
      <w:pPr>
        <w:widowControl w:val="0"/>
        <w:numPr>
          <w:ilvl w:val="2"/>
          <w:numId w:val="28"/>
        </w:numPr>
        <w:suppressAutoHyphens/>
        <w:ind w:left="0" w:firstLine="0"/>
        <w:jc w:val="both"/>
        <w:rPr>
          <w:b/>
          <w:sz w:val="20"/>
          <w:szCs w:val="20"/>
        </w:rPr>
      </w:pPr>
      <w:r w:rsidRPr="00D50E3E">
        <w:rPr>
          <w:sz w:val="20"/>
          <w:szCs w:val="20"/>
        </w:rPr>
        <w:t>Caso não seja possível atender o item acima, a distribuição deverá ser de, no mínimo, 70% dos participantes em hospedagem no Hotel Sede do evento, conforme condições previstas neste Termo e os outros 30% em mais um hotel da mesma categoria, com raio máximo de 8 km de distância do hotel do evento.</w:t>
      </w:r>
    </w:p>
    <w:p w14:paraId="25F446AF" w14:textId="77777777" w:rsidR="00D50E3E" w:rsidRPr="00D50E3E" w:rsidRDefault="00D50E3E" w:rsidP="004F6170">
      <w:pPr>
        <w:widowControl w:val="0"/>
        <w:numPr>
          <w:ilvl w:val="2"/>
          <w:numId w:val="28"/>
        </w:numPr>
        <w:suppressAutoHyphens/>
        <w:ind w:left="0" w:firstLine="0"/>
        <w:jc w:val="both"/>
        <w:rPr>
          <w:b/>
          <w:sz w:val="20"/>
          <w:szCs w:val="20"/>
        </w:rPr>
      </w:pPr>
      <w:r w:rsidRPr="00D50E3E">
        <w:rPr>
          <w:sz w:val="20"/>
          <w:szCs w:val="20"/>
        </w:rPr>
        <w:t>Entende-se por Hotel Sede aquele que concentrar todos os espaços físicos do evento, conforme item 4.2, e demais serviços conexos com esses espaços.</w:t>
      </w:r>
    </w:p>
    <w:p w14:paraId="2748719B" w14:textId="77777777" w:rsidR="00D50E3E" w:rsidRPr="00D50E3E" w:rsidRDefault="00D50E3E" w:rsidP="004F6170">
      <w:pPr>
        <w:widowControl w:val="0"/>
        <w:numPr>
          <w:ilvl w:val="1"/>
          <w:numId w:val="28"/>
        </w:numPr>
        <w:suppressAutoHyphens/>
        <w:ind w:left="0" w:firstLine="0"/>
        <w:jc w:val="both"/>
        <w:rPr>
          <w:b/>
          <w:sz w:val="20"/>
          <w:szCs w:val="20"/>
        </w:rPr>
      </w:pPr>
      <w:r w:rsidRPr="00D50E3E">
        <w:rPr>
          <w:color w:val="000000"/>
          <w:sz w:val="20"/>
          <w:szCs w:val="20"/>
          <w:lang/>
        </w:rPr>
        <w:t xml:space="preserve">Os hotéis deverão ter serviços de hospedagem e alimentação de no </w:t>
      </w:r>
      <w:r w:rsidRPr="00D50E3E">
        <w:rPr>
          <w:b/>
          <w:color w:val="000000"/>
          <w:sz w:val="20"/>
          <w:szCs w:val="20"/>
          <w:lang/>
        </w:rPr>
        <w:t>mínimo</w:t>
      </w:r>
      <w:r w:rsidRPr="00D50E3E">
        <w:rPr>
          <w:color w:val="000000"/>
          <w:sz w:val="20"/>
          <w:szCs w:val="20"/>
          <w:lang/>
        </w:rPr>
        <w:t xml:space="preserve"> três (3) estrelas, conforme padrões estabelecidos pela Portaria Ministerial MTur Nº 100/2011.</w:t>
      </w:r>
    </w:p>
    <w:p w14:paraId="213B0C78" w14:textId="77777777" w:rsidR="00D50E3E" w:rsidRPr="00D50E3E" w:rsidRDefault="00D50E3E" w:rsidP="004F6170">
      <w:pPr>
        <w:widowControl w:val="0"/>
        <w:numPr>
          <w:ilvl w:val="1"/>
          <w:numId w:val="28"/>
        </w:numPr>
        <w:suppressAutoHyphens/>
        <w:ind w:left="0" w:firstLine="0"/>
        <w:jc w:val="both"/>
        <w:rPr>
          <w:b/>
          <w:sz w:val="20"/>
          <w:szCs w:val="20"/>
        </w:rPr>
      </w:pPr>
      <w:r w:rsidRPr="00D50E3E">
        <w:rPr>
          <w:color w:val="000000"/>
          <w:sz w:val="20"/>
          <w:szCs w:val="20"/>
          <w:lang/>
        </w:rPr>
        <w:t xml:space="preserve">Os hotéis que a empresa licitante indicar, deverá </w:t>
      </w:r>
      <w:r w:rsidRPr="00D50E3E">
        <w:rPr>
          <w:sz w:val="20"/>
          <w:szCs w:val="20"/>
        </w:rPr>
        <w:t xml:space="preserve">apresentar os padrões </w:t>
      </w:r>
      <w:r w:rsidRPr="00D50E3E">
        <w:rPr>
          <w:b/>
          <w:sz w:val="20"/>
          <w:szCs w:val="20"/>
        </w:rPr>
        <w:t>mínimos</w:t>
      </w:r>
      <w:r w:rsidRPr="00D50E3E">
        <w:rPr>
          <w:sz w:val="20"/>
          <w:szCs w:val="20"/>
        </w:rPr>
        <w:t xml:space="preserve"> exigidos para classificação de hotel de três (3) estrelas, estabelecido pelo Sistema Brasileiro de Classificação de Meios de Hospedagem – </w:t>
      </w:r>
      <w:r w:rsidRPr="00D50E3E">
        <w:rPr>
          <w:sz w:val="20"/>
          <w:szCs w:val="20"/>
        </w:rPr>
        <w:lastRenderedPageBreak/>
        <w:t>SBClass, conforme a portaria supracitada.</w:t>
      </w:r>
    </w:p>
    <w:p w14:paraId="715A242B" w14:textId="77777777" w:rsidR="00D50E3E" w:rsidRPr="00D50E3E" w:rsidRDefault="00D50E3E" w:rsidP="00D50E3E">
      <w:pPr>
        <w:widowControl w:val="0"/>
        <w:suppressAutoHyphens/>
        <w:jc w:val="both"/>
        <w:rPr>
          <w:b/>
          <w:sz w:val="20"/>
          <w:szCs w:val="20"/>
        </w:rPr>
      </w:pPr>
    </w:p>
    <w:p w14:paraId="2A2A77E3" w14:textId="77777777" w:rsidR="00D50E3E" w:rsidRPr="00D50E3E" w:rsidRDefault="00D50E3E" w:rsidP="00D50E3E">
      <w:pPr>
        <w:jc w:val="center"/>
        <w:rPr>
          <w:rFonts w:eastAsia="ArialMT"/>
          <w:b/>
          <w:bCs/>
          <w:color w:val="000000"/>
          <w:sz w:val="20"/>
          <w:szCs w:val="20"/>
        </w:rPr>
      </w:pPr>
      <w:r w:rsidRPr="00D50E3E">
        <w:rPr>
          <w:rFonts w:eastAsia="ArialMT"/>
          <w:b/>
          <w:bCs/>
          <w:color w:val="000000"/>
          <w:sz w:val="20"/>
          <w:szCs w:val="20"/>
        </w:rPr>
        <w:t>ESPAÇO FÍSICO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4"/>
        <w:gridCol w:w="5056"/>
        <w:gridCol w:w="709"/>
        <w:gridCol w:w="851"/>
        <w:gridCol w:w="1060"/>
        <w:gridCol w:w="1208"/>
      </w:tblGrid>
      <w:tr w:rsidR="00D50E3E" w:rsidRPr="00D50E3E" w14:paraId="14EA612D" w14:textId="77777777" w:rsidTr="00FB7597">
        <w:trPr>
          <w:cantSplit/>
          <w:trHeight w:val="125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3A461974" w14:textId="77777777" w:rsidR="00D50E3E" w:rsidRPr="00D50E3E" w:rsidRDefault="00D50E3E" w:rsidP="00E31247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 w:rsidRPr="00D50E3E">
              <w:rPr>
                <w:rFonts w:eastAsia="ArialMT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2E4B56C0" w14:textId="77777777" w:rsidR="00D50E3E" w:rsidRPr="00D50E3E" w:rsidRDefault="00D50E3E" w:rsidP="00E31247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 w:rsidRPr="00D50E3E">
              <w:rPr>
                <w:rFonts w:eastAsia="ArialMT"/>
                <w:b/>
                <w:bCs/>
                <w:color w:val="000000"/>
                <w:sz w:val="20"/>
                <w:szCs w:val="20"/>
              </w:rPr>
              <w:t xml:space="preserve">Descrição </w:t>
            </w:r>
            <w:r w:rsidRPr="00D50E3E">
              <w:rPr>
                <w:b/>
                <w:bCs/>
                <w:sz w:val="20"/>
                <w:szCs w:val="20"/>
              </w:rPr>
              <w:t>(Descrição detalhada: atender a especificação contida no item 4 do Termo de Referencia)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1B4BD4E6" w14:textId="77777777" w:rsidR="00D50E3E" w:rsidRPr="00D50E3E" w:rsidRDefault="00D50E3E" w:rsidP="00E31247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 w:rsidRPr="00D50E3E">
              <w:rPr>
                <w:rFonts w:eastAsia="ArialMT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47334A87" w14:textId="77777777" w:rsidR="00D50E3E" w:rsidRPr="00D50E3E" w:rsidRDefault="00D50E3E" w:rsidP="00E31247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 w:rsidRPr="00D50E3E">
              <w:rPr>
                <w:rFonts w:eastAsia="ArialMT"/>
                <w:b/>
                <w:bCs/>
                <w:color w:val="000000"/>
                <w:sz w:val="20"/>
                <w:szCs w:val="20"/>
              </w:rPr>
              <w:t>Quantidade de diárias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15BF081E" w14:textId="77777777" w:rsidR="00D50E3E" w:rsidRPr="00D50E3E" w:rsidRDefault="00D50E3E" w:rsidP="00E31247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 w:rsidRPr="00D50E3E">
              <w:rPr>
                <w:rFonts w:eastAsia="ArialMT"/>
                <w:b/>
                <w:bCs/>
                <w:color w:val="000000"/>
                <w:sz w:val="20"/>
                <w:szCs w:val="20"/>
              </w:rPr>
              <w:t>Valor Unitário por dia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5CA73007" w14:textId="77777777" w:rsidR="00D50E3E" w:rsidRPr="00D50E3E" w:rsidRDefault="00D50E3E" w:rsidP="00E312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D50E3E">
              <w:rPr>
                <w:rFonts w:eastAsia="ArialMT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D50E3E" w:rsidRPr="00D50E3E" w14:paraId="10E17CD8" w14:textId="77777777" w:rsidTr="00FB7597">
        <w:trPr>
          <w:trHeight w:hRule="exact" w:val="213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EACA6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5</w:t>
            </w:r>
          </w:p>
          <w:p w14:paraId="28524A14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098C9" w14:textId="77777777" w:rsidR="00D50E3E" w:rsidRPr="00937D13" w:rsidRDefault="00D50E3E" w:rsidP="00E31247">
            <w:pPr>
              <w:jc w:val="both"/>
              <w:rPr>
                <w:rFonts w:eastAsia="Arial"/>
                <w:sz w:val="20"/>
                <w:szCs w:val="20"/>
                <w:u w:val="single"/>
              </w:rPr>
            </w:pPr>
            <w:r w:rsidRPr="00937D13">
              <w:rPr>
                <w:rFonts w:eastAsia="Arial"/>
                <w:sz w:val="20"/>
                <w:szCs w:val="20"/>
                <w:u w:val="single"/>
              </w:rPr>
              <w:t>Auditório:</w:t>
            </w:r>
            <w:r w:rsidRPr="00937D13">
              <w:rPr>
                <w:rFonts w:eastAsia="Arial"/>
                <w:sz w:val="20"/>
                <w:szCs w:val="20"/>
              </w:rPr>
              <w:t xml:space="preserve"> </w:t>
            </w:r>
            <w:r w:rsidRPr="00937D13">
              <w:rPr>
                <w:sz w:val="20"/>
                <w:szCs w:val="20"/>
              </w:rPr>
              <w:t xml:space="preserve">deverá ter capacidade mínima </w:t>
            </w:r>
            <w:r w:rsidRPr="00937D13">
              <w:rPr>
                <w:sz w:val="20"/>
                <w:szCs w:val="20"/>
                <w:u w:val="single"/>
              </w:rPr>
              <w:t>para 160 pessoas sentadas</w:t>
            </w:r>
            <w:r w:rsidRPr="00937D13">
              <w:rPr>
                <w:sz w:val="20"/>
                <w:szCs w:val="20"/>
              </w:rPr>
              <w:t xml:space="preserve"> em formato auditório, com no mínimo 500m2. Deve ser livre de colunas e ter o pé direito mínimo de 3 m, a fim de garantir acessibilidade e mobilidade dos participantes; além de disponibilidade física e elétrica para instalação de equipamentos e estrutura de iluminação e, preferencialmente, palco fixo com medidas aproximadas de 6m x 3m x 0,5m ou espaço disponível nessas dimensões para montagem de praticável. </w:t>
            </w:r>
            <w:r w:rsidRPr="00937D13">
              <w:rPr>
                <w:rFonts w:eastAsia="Arial"/>
                <w:sz w:val="20"/>
                <w:szCs w:val="20"/>
                <w:u w:val="single"/>
              </w:rPr>
              <w:t>De 14 a 18/03/2022.</w:t>
            </w:r>
          </w:p>
          <w:p w14:paraId="642247B6" w14:textId="77777777" w:rsidR="00D50E3E" w:rsidRPr="00937D13" w:rsidRDefault="00D50E3E" w:rsidP="00E31247">
            <w:pPr>
              <w:jc w:val="both"/>
              <w:rPr>
                <w:rFonts w:eastAsia="ArialMT"/>
                <w:b/>
                <w:bCs/>
                <w:color w:val="000000"/>
                <w:sz w:val="20"/>
                <w:szCs w:val="20"/>
                <w:lang/>
              </w:rPr>
            </w:pPr>
          </w:p>
          <w:p w14:paraId="1225F227" w14:textId="77777777" w:rsidR="00D50E3E" w:rsidRPr="00937D13" w:rsidRDefault="00D50E3E" w:rsidP="00E31247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77E42" w14:textId="77777777" w:rsidR="00D50E3E" w:rsidRPr="00937D13" w:rsidRDefault="00D50E3E" w:rsidP="00E31247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39DBF" w14:textId="77777777" w:rsidR="00D50E3E" w:rsidRPr="00937D13" w:rsidRDefault="00D50E3E" w:rsidP="00E31247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74DDA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4.000,00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7725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20.000,00</w:t>
            </w:r>
          </w:p>
        </w:tc>
      </w:tr>
      <w:tr w:rsidR="00D50E3E" w:rsidRPr="00D50E3E" w14:paraId="15389D95" w14:textId="77777777" w:rsidTr="00FB7597">
        <w:trPr>
          <w:trHeight w:hRule="exact" w:val="97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F1900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center"/>
              <w:rPr>
                <w:rFonts w:eastAsia="Arial"/>
                <w:sz w:val="20"/>
                <w:szCs w:val="20"/>
                <w:u w:val="single"/>
              </w:rPr>
            </w:pPr>
            <w:r w:rsidRPr="00D50E3E">
              <w:rPr>
                <w:sz w:val="20"/>
                <w:szCs w:val="20"/>
              </w:rPr>
              <w:t>6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EF57D" w14:textId="77777777" w:rsidR="00D50E3E" w:rsidRPr="00937D13" w:rsidRDefault="00D50E3E" w:rsidP="00E31247">
            <w:pPr>
              <w:jc w:val="both"/>
              <w:rPr>
                <w:rFonts w:eastAsia="Arial"/>
                <w:i/>
                <w:sz w:val="20"/>
                <w:szCs w:val="20"/>
              </w:rPr>
            </w:pPr>
            <w:r w:rsidRPr="00937D13">
              <w:rPr>
                <w:rFonts w:eastAsia="Arial"/>
                <w:sz w:val="20"/>
                <w:szCs w:val="20"/>
                <w:u w:val="single"/>
              </w:rPr>
              <w:t>Sala para Coordenação DGEP/CTFIS</w:t>
            </w:r>
            <w:r w:rsidRPr="00937D13">
              <w:rPr>
                <w:rFonts w:eastAsia="Arial"/>
                <w:sz w:val="20"/>
                <w:szCs w:val="20"/>
              </w:rPr>
              <w:t>: deverá ter capacidade para 10 pessoas sentadas em formato “U”, além de disponibilidade física e elétrica para instalação de equipamentos e iluminação.  De 14 a 18/03/2022.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9C51" w14:textId="77777777" w:rsidR="00D50E3E" w:rsidRPr="00937D13" w:rsidRDefault="00D50E3E" w:rsidP="00E31247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5BC72" w14:textId="77777777" w:rsidR="00D50E3E" w:rsidRPr="00937D13" w:rsidRDefault="00D50E3E" w:rsidP="00E31247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  <w:shd w:val="clear" w:color="auto" w:fill="00FF00"/>
              </w:rPr>
            </w:pPr>
            <w:r w:rsidRPr="00937D13">
              <w:rPr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B4645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1.000,00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38B6D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5.000,00</w:t>
            </w:r>
          </w:p>
        </w:tc>
      </w:tr>
      <w:tr w:rsidR="00D50E3E" w:rsidRPr="00D50E3E" w14:paraId="44A6F0C4" w14:textId="77777777" w:rsidTr="00FB7597">
        <w:trPr>
          <w:trHeight w:hRule="exact" w:val="99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20D75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center"/>
              <w:rPr>
                <w:rFonts w:eastAsia="Arial"/>
                <w:sz w:val="20"/>
                <w:szCs w:val="20"/>
                <w:u w:val="single"/>
              </w:rPr>
            </w:pPr>
            <w:r w:rsidRPr="00D50E3E">
              <w:rPr>
                <w:sz w:val="20"/>
                <w:szCs w:val="20"/>
              </w:rPr>
              <w:t>7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B216A" w14:textId="77777777" w:rsidR="00D50E3E" w:rsidRPr="00937D13" w:rsidRDefault="00D50E3E" w:rsidP="00E31247">
            <w:pPr>
              <w:jc w:val="both"/>
              <w:rPr>
                <w:rFonts w:eastAsia="ArialMT"/>
                <w:b/>
                <w:bCs/>
                <w:color w:val="000000"/>
                <w:sz w:val="20"/>
                <w:szCs w:val="20"/>
                <w:highlight w:val="yellow"/>
                <w:lang/>
              </w:rPr>
            </w:pPr>
            <w:r w:rsidRPr="00937D13">
              <w:rPr>
                <w:sz w:val="20"/>
                <w:szCs w:val="20"/>
                <w:u w:val="single"/>
              </w:rPr>
              <w:t>Sala da Presidência</w:t>
            </w:r>
            <w:r w:rsidRPr="00937D13">
              <w:rPr>
                <w:sz w:val="20"/>
                <w:szCs w:val="20"/>
              </w:rPr>
              <w:t xml:space="preserve">: deverá ter capacidade para 10 pessoas sentadas, além de disponibilidade física e elétrica para instalação de equipamentos e iluminação. </w:t>
            </w:r>
            <w:r w:rsidRPr="00937D13">
              <w:rPr>
                <w:rFonts w:eastAsia="Arial"/>
                <w:sz w:val="20"/>
                <w:szCs w:val="20"/>
              </w:rPr>
              <w:t xml:space="preserve">De 15 a 18/03/2022.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DA62B" w14:textId="77777777" w:rsidR="00D50E3E" w:rsidRPr="00937D13" w:rsidRDefault="00D50E3E" w:rsidP="00E31247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C7E1C" w14:textId="77777777" w:rsidR="00D50E3E" w:rsidRPr="00937D13" w:rsidRDefault="00D50E3E" w:rsidP="00E31247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  <w:shd w:val="clear" w:color="auto" w:fill="00FF00"/>
              </w:rPr>
            </w:pPr>
            <w:r w:rsidRPr="00937D13">
              <w:rPr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E4BF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1.000,00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2E80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4.000,00</w:t>
            </w:r>
          </w:p>
        </w:tc>
      </w:tr>
      <w:tr w:rsidR="00D50E3E" w:rsidRPr="00D50E3E" w14:paraId="6CD824C7" w14:textId="77777777" w:rsidTr="00FB7597">
        <w:trPr>
          <w:trHeight w:hRule="exact" w:val="11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F75C7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8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646AE" w14:textId="77777777" w:rsidR="00D50E3E" w:rsidRPr="00937D13" w:rsidRDefault="00D50E3E" w:rsidP="00E31247">
            <w:pPr>
              <w:pStyle w:val="PargrafodaLista"/>
              <w:ind w:left="0"/>
              <w:jc w:val="both"/>
              <w:rPr>
                <w:rFonts w:eastAsia="Arial"/>
                <w:sz w:val="20"/>
                <w:szCs w:val="20"/>
              </w:rPr>
            </w:pPr>
            <w:r w:rsidRPr="00937D13">
              <w:rPr>
                <w:rFonts w:eastAsia="Arial"/>
                <w:sz w:val="20"/>
                <w:szCs w:val="20"/>
                <w:u w:val="single"/>
              </w:rPr>
              <w:t xml:space="preserve">Sala da Organização: </w:t>
            </w:r>
            <w:r w:rsidRPr="00937D13">
              <w:rPr>
                <w:rFonts w:eastAsia="Arial"/>
                <w:sz w:val="20"/>
                <w:szCs w:val="20"/>
              </w:rPr>
              <w:t>deverá ter capacidade para 12 pessoas sentadas em formato “U”, além de disponibilidade física e elétrica para instalação de equipamentos e iluminação. De  13 a 18/03/2022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276EC" w14:textId="77777777" w:rsidR="00D50E3E" w:rsidRPr="00937D13" w:rsidRDefault="00D50E3E" w:rsidP="00E31247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9235C" w14:textId="77777777" w:rsidR="00D50E3E" w:rsidRPr="00937D13" w:rsidRDefault="00D50E3E" w:rsidP="00E31247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E6248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1.500,00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D202D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9.000,00</w:t>
            </w:r>
          </w:p>
        </w:tc>
      </w:tr>
      <w:tr w:rsidR="00D50E3E" w:rsidRPr="00D50E3E" w14:paraId="208DE92B" w14:textId="77777777" w:rsidTr="00FB7597">
        <w:trPr>
          <w:trHeight w:hRule="exact" w:val="346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7DC9B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center"/>
              <w:rPr>
                <w:rFonts w:eastAsia="Arial"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9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6F8F5" w14:textId="77777777" w:rsidR="00D50E3E" w:rsidRPr="00937D13" w:rsidRDefault="00D50E3E" w:rsidP="00E31247">
            <w:pPr>
              <w:jc w:val="both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  <w:u w:val="single"/>
              </w:rPr>
              <w:t xml:space="preserve">Salão para Premiação e Jantar Institucional: </w:t>
            </w:r>
            <w:r w:rsidRPr="00937D13">
              <w:rPr>
                <w:sz w:val="20"/>
                <w:szCs w:val="20"/>
              </w:rPr>
              <w:t xml:space="preserve">deve comportar, no mesmo ambiente, 180 (cento e oitenta) pessoas sentadas em formato banquete, em ambiente privativo, com espaço para circulação, respeitando o distanciamento exigido no Decreto Estadual de PE, que trata dos protocolos sanitários e distanciamento mínimo em combate a disseminação do Covid-19. A Contratada será responsável pelos custos e estrutura, incluindo montagem de som/sistema de sonorização, iluminação, decoração e sua manutenção durante o evento, </w:t>
            </w:r>
            <w:r w:rsidRPr="00937D13">
              <w:rPr>
                <w:sz w:val="20"/>
                <w:szCs w:val="20"/>
                <w:u w:val="single"/>
              </w:rPr>
              <w:t>com duração prevista de 6 horas, no dia 17/03/2022</w:t>
            </w:r>
            <w:r w:rsidRPr="00937D13">
              <w:rPr>
                <w:sz w:val="20"/>
                <w:szCs w:val="20"/>
              </w:rPr>
              <w:t>. O espaço para o jantar institucional deverá ser preferencialmente no mesmo local do evento, caso não seja possível deverá ficar num raio de até 10 km do hotel sede.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98FE5" w14:textId="77777777" w:rsidR="00D50E3E" w:rsidRPr="00937D13" w:rsidRDefault="00D50E3E" w:rsidP="00E31247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20335" w14:textId="77777777" w:rsidR="00D50E3E" w:rsidRPr="00937D13" w:rsidRDefault="00D50E3E" w:rsidP="00E31247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  <w:shd w:val="clear" w:color="auto" w:fill="00FF00"/>
              </w:rPr>
            </w:pPr>
            <w:r w:rsidRPr="00937D13">
              <w:rPr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1D8E1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3.000,00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F44C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6.000,00</w:t>
            </w:r>
          </w:p>
        </w:tc>
      </w:tr>
      <w:tr w:rsidR="00D50E3E" w:rsidRPr="00D50E3E" w14:paraId="371E93AA" w14:textId="77777777" w:rsidTr="00FB7597">
        <w:trPr>
          <w:trHeight w:hRule="exact" w:val="251"/>
        </w:trPr>
        <w:tc>
          <w:tcPr>
            <w:tcW w:w="8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F36DD46" w14:textId="77777777" w:rsidR="00D50E3E" w:rsidRPr="00937D13" w:rsidRDefault="00D50E3E" w:rsidP="00E31247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937D13">
              <w:rPr>
                <w:b/>
                <w:bCs/>
                <w:sz w:val="20"/>
                <w:szCs w:val="20"/>
              </w:rPr>
              <w:t>VALOR TOTAL R$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D3D1A5" w14:textId="77777777" w:rsidR="00D50E3E" w:rsidRPr="00937D13" w:rsidRDefault="00FB7597" w:rsidP="00E31247">
            <w:pPr>
              <w:pStyle w:val="PargrafodaLista"/>
              <w:snapToGrid w:val="0"/>
              <w:spacing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937D13">
              <w:rPr>
                <w:b/>
                <w:bCs/>
                <w:sz w:val="20"/>
                <w:szCs w:val="20"/>
              </w:rPr>
              <w:t>44.000,00</w:t>
            </w:r>
          </w:p>
        </w:tc>
      </w:tr>
    </w:tbl>
    <w:p w14:paraId="2B13A9D1" w14:textId="77777777" w:rsidR="00D50E3E" w:rsidRPr="00D50E3E" w:rsidRDefault="00D50E3E" w:rsidP="00D50E3E">
      <w:pPr>
        <w:ind w:left="454"/>
        <w:jc w:val="both"/>
        <w:rPr>
          <w:rFonts w:eastAsia="ArialMT"/>
          <w:bCs/>
          <w:sz w:val="20"/>
          <w:szCs w:val="20"/>
          <w:lang/>
        </w:rPr>
      </w:pPr>
    </w:p>
    <w:p w14:paraId="2C666E39" w14:textId="77777777" w:rsidR="00D50E3E" w:rsidRPr="00D50E3E" w:rsidRDefault="00D50E3E" w:rsidP="00D50E3E">
      <w:pPr>
        <w:pStyle w:val="PargrafodaLista"/>
        <w:spacing w:after="120"/>
        <w:ind w:left="851"/>
        <w:jc w:val="both"/>
        <w:rPr>
          <w:rFonts w:eastAsia="ArialMT"/>
          <w:bCs/>
          <w:sz w:val="20"/>
          <w:szCs w:val="20"/>
          <w:lang/>
        </w:rPr>
      </w:pPr>
      <w:r w:rsidRPr="00D50E3E">
        <w:rPr>
          <w:rFonts w:eastAsia="ArialMT"/>
          <w:bCs/>
          <w:sz w:val="20"/>
          <w:szCs w:val="20"/>
          <w:lang/>
        </w:rPr>
        <w:t>a) Todos os ambientes deverão ter refrigeração suficiente para manter temperatura agradável, de acordo com o número de pessoas quantificadas em cada recinto, bem como mobiliário completo, inclusive para recepção/área do credenciamento, além de iluminação e sonorização adequadas.</w:t>
      </w:r>
    </w:p>
    <w:p w14:paraId="709F5C7E" w14:textId="77777777" w:rsidR="00D50E3E" w:rsidRPr="00D50E3E" w:rsidRDefault="00D50E3E" w:rsidP="00D50E3E">
      <w:pPr>
        <w:pStyle w:val="PargrafodaLista"/>
        <w:spacing w:after="120"/>
        <w:ind w:left="851"/>
        <w:jc w:val="both"/>
        <w:rPr>
          <w:rFonts w:eastAsia="ArialMT"/>
          <w:bCs/>
          <w:sz w:val="20"/>
          <w:szCs w:val="20"/>
          <w:lang/>
        </w:rPr>
      </w:pPr>
      <w:r w:rsidRPr="00D50E3E">
        <w:rPr>
          <w:rFonts w:eastAsia="ArialMT"/>
          <w:bCs/>
          <w:sz w:val="20"/>
          <w:szCs w:val="20"/>
          <w:lang/>
        </w:rPr>
        <w:t>b) As salas para Coordenação e Presidência deverão ter porta com fechadura e a chave disponibilizada para responsável indicado pelo Cofen.</w:t>
      </w:r>
    </w:p>
    <w:p w14:paraId="2CAC3B2C" w14:textId="77777777" w:rsidR="00D50E3E" w:rsidRPr="00D50E3E" w:rsidRDefault="00D50E3E" w:rsidP="00D50E3E">
      <w:pPr>
        <w:pStyle w:val="PargrafodaLista"/>
        <w:spacing w:after="120"/>
        <w:ind w:left="851"/>
        <w:jc w:val="both"/>
        <w:rPr>
          <w:rFonts w:eastAsia="ArialMT"/>
          <w:bCs/>
          <w:sz w:val="20"/>
          <w:szCs w:val="20"/>
          <w:lang/>
        </w:rPr>
      </w:pPr>
      <w:r w:rsidRPr="00D50E3E">
        <w:rPr>
          <w:rFonts w:eastAsia="ArialMT"/>
          <w:bCs/>
          <w:sz w:val="20"/>
          <w:szCs w:val="20"/>
          <w:lang/>
        </w:rPr>
        <w:t>c) Todas as salas deverão estar, preferencialmente, no mesmo pavimento do Auditório, sendo proibido o uso de biombos ou quartos para hóspedes como salas de apoio, visando facilitar a dinâmica do evento e a acessibilidade de participantes portadores de necessidades especiais.</w:t>
      </w:r>
    </w:p>
    <w:p w14:paraId="6666C1F3" w14:textId="77777777" w:rsidR="00D50E3E" w:rsidRPr="00D50E3E" w:rsidRDefault="00D50E3E" w:rsidP="00D50E3E">
      <w:pPr>
        <w:pStyle w:val="PargrafodaLista"/>
        <w:spacing w:after="120"/>
        <w:ind w:left="851"/>
        <w:jc w:val="both"/>
        <w:rPr>
          <w:rFonts w:eastAsia="ArialMT"/>
          <w:bCs/>
          <w:sz w:val="20"/>
          <w:szCs w:val="20"/>
          <w:lang/>
        </w:rPr>
      </w:pPr>
      <w:r w:rsidRPr="00D50E3E">
        <w:rPr>
          <w:rFonts w:eastAsia="ArialMT"/>
          <w:bCs/>
          <w:sz w:val="20"/>
          <w:szCs w:val="20"/>
          <w:lang/>
        </w:rPr>
        <w:t>d) Todos os ambientes deverão ter metragem que garanta o distanciamento mínimo dos participantes conforme Decreto Estadual, que trata dos protocolos sanitários e combate a disseminação do covid-19.</w:t>
      </w:r>
    </w:p>
    <w:p w14:paraId="0F2B859C" w14:textId="77777777" w:rsidR="00D50E3E" w:rsidRPr="00D50E3E" w:rsidRDefault="00D50E3E" w:rsidP="00D50E3E">
      <w:pPr>
        <w:pStyle w:val="PargrafodaLista"/>
        <w:spacing w:after="120"/>
        <w:ind w:left="851"/>
        <w:jc w:val="both"/>
        <w:rPr>
          <w:b/>
          <w:sz w:val="20"/>
          <w:szCs w:val="20"/>
        </w:rPr>
      </w:pPr>
      <w:r w:rsidRPr="00D50E3E">
        <w:rPr>
          <w:rFonts w:eastAsia="ArialMT"/>
          <w:bCs/>
          <w:sz w:val="20"/>
          <w:szCs w:val="20"/>
          <w:lang/>
        </w:rPr>
        <w:t>e) Todos os ambientes deverão possuir álcool em gel e ser higienizados nos intervalos do evento.</w:t>
      </w:r>
    </w:p>
    <w:p w14:paraId="13B16E97" w14:textId="77777777" w:rsidR="00D50E3E" w:rsidRPr="00D50E3E" w:rsidRDefault="00D50E3E" w:rsidP="00D50E3E">
      <w:pPr>
        <w:jc w:val="center"/>
        <w:rPr>
          <w:rFonts w:eastAsia="ArialMT"/>
          <w:b/>
          <w:bCs/>
          <w:color w:val="000000"/>
          <w:sz w:val="20"/>
          <w:szCs w:val="20"/>
        </w:rPr>
      </w:pPr>
    </w:p>
    <w:p w14:paraId="18EC642F" w14:textId="77777777" w:rsidR="00D50E3E" w:rsidRDefault="00D50E3E" w:rsidP="00D50E3E">
      <w:pPr>
        <w:jc w:val="center"/>
        <w:rPr>
          <w:rFonts w:eastAsia="ArialMT"/>
          <w:b/>
          <w:bCs/>
          <w:color w:val="000000"/>
          <w:sz w:val="20"/>
          <w:szCs w:val="20"/>
        </w:rPr>
      </w:pPr>
      <w:r w:rsidRPr="00D50E3E">
        <w:rPr>
          <w:rFonts w:eastAsia="ArialMT"/>
          <w:b/>
          <w:bCs/>
          <w:color w:val="000000"/>
          <w:sz w:val="20"/>
          <w:szCs w:val="20"/>
        </w:rPr>
        <w:lastRenderedPageBreak/>
        <w:t>INFRAESTRUTURA FÍSICA</w:t>
      </w:r>
    </w:p>
    <w:p w14:paraId="3FCC23EF" w14:textId="77777777" w:rsidR="000232D1" w:rsidRPr="00D50E3E" w:rsidRDefault="000232D1" w:rsidP="00D50E3E">
      <w:pPr>
        <w:jc w:val="center"/>
        <w:rPr>
          <w:rFonts w:eastAsia="ArialMT"/>
          <w:b/>
          <w:bCs/>
          <w:color w:val="000000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701"/>
        <w:gridCol w:w="850"/>
        <w:gridCol w:w="992"/>
        <w:gridCol w:w="399"/>
        <w:gridCol w:w="1019"/>
        <w:gridCol w:w="1134"/>
      </w:tblGrid>
      <w:tr w:rsidR="00D50E3E" w:rsidRPr="00D50E3E" w14:paraId="123646F8" w14:textId="77777777" w:rsidTr="00813C81">
        <w:trPr>
          <w:cantSplit/>
          <w:trHeight w:val="26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158B5EE5" w14:textId="77777777" w:rsidR="00D50E3E" w:rsidRPr="00D50E3E" w:rsidRDefault="00D50E3E" w:rsidP="00E31247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1EC42D38" w14:textId="77777777" w:rsidR="00D50E3E" w:rsidRPr="00D50E3E" w:rsidRDefault="00D50E3E" w:rsidP="00E31247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Descrição (descrição detalhada: atender a especificação contida no item 4 do termo de referência)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67076F65" w14:textId="77777777" w:rsidR="00D50E3E" w:rsidRPr="00D50E3E" w:rsidRDefault="00D50E3E" w:rsidP="00E31247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 xml:space="preserve">Local de Instalação/Macro descrição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23495C6C" w14:textId="77777777" w:rsidR="00D50E3E" w:rsidRPr="00D50E3E" w:rsidRDefault="00D50E3E" w:rsidP="00E31247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506B4FD5" w14:textId="77777777" w:rsidR="00D50E3E" w:rsidRPr="00D50E3E" w:rsidRDefault="00D50E3E" w:rsidP="00E31247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Medida</w:t>
            </w:r>
          </w:p>
          <w:p w14:paraId="3FE28BD9" w14:textId="77777777" w:rsidR="00D50E3E" w:rsidRPr="00D50E3E" w:rsidRDefault="00D50E3E" w:rsidP="00E31247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711BEC21" w14:textId="77777777" w:rsidR="00D50E3E" w:rsidRPr="00D50E3E" w:rsidRDefault="00D50E3E" w:rsidP="00E31247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Diárias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573EA832" w14:textId="77777777" w:rsidR="00D50E3E" w:rsidRPr="00D50E3E" w:rsidRDefault="00D50E3E" w:rsidP="00E31247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Valor Unitário 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19C769E5" w14:textId="77777777" w:rsidR="00D50E3E" w:rsidRPr="00D50E3E" w:rsidRDefault="00D50E3E" w:rsidP="00E31247">
            <w:pPr>
              <w:pStyle w:val="Contedodatabela"/>
              <w:ind w:right="113"/>
              <w:jc w:val="center"/>
              <w:rPr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Valor Total do Item R$</w:t>
            </w:r>
          </w:p>
        </w:tc>
      </w:tr>
      <w:tr w:rsidR="00D50E3E" w:rsidRPr="00937D13" w14:paraId="36D490CD" w14:textId="77777777" w:rsidTr="00813C81">
        <w:trPr>
          <w:trHeight w:hRule="exact" w:val="169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D443A" w14:textId="77777777" w:rsidR="00D50E3E" w:rsidRPr="00D50E3E" w:rsidRDefault="00D50E3E" w:rsidP="00E31247">
            <w:pPr>
              <w:pStyle w:val="Contedodatabela"/>
              <w:jc w:val="center"/>
              <w:rPr>
                <w:rFonts w:eastAsia="Arial"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3F3E62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20"/>
                <w:szCs w:val="20"/>
              </w:rPr>
            </w:pPr>
            <w:r w:rsidRPr="00D50E3E">
              <w:rPr>
                <w:rFonts w:eastAsia="Arial"/>
                <w:sz w:val="20"/>
                <w:szCs w:val="20"/>
              </w:rPr>
              <w:t>Mesa plenária em “I” com cadeiras que comporte seis pessoas sentadas em cadeiras acolchoadas e ergonômicas. Localizada em palco fixo de, no mínimo, 6m x 3m x 0,5m, ou espaço disponível nessas dimensões para montagem de praticável.</w:t>
            </w:r>
          </w:p>
          <w:p w14:paraId="67492338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D911A7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51872C9A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lang w:eastAsia="ar-SA"/>
              </w:rPr>
            </w:pPr>
            <w:r w:rsidRPr="00D50E3E">
              <w:rPr>
                <w:sz w:val="20"/>
                <w:szCs w:val="20"/>
                <w:lang w:eastAsia="ar-SA"/>
              </w:rPr>
              <w:t>Auditório</w:t>
            </w:r>
          </w:p>
          <w:p w14:paraId="49C6F061" w14:textId="77777777" w:rsidR="00D50E3E" w:rsidRPr="00D50E3E" w:rsidRDefault="00D50E3E" w:rsidP="00E31247">
            <w:pPr>
              <w:jc w:val="both"/>
              <w:rPr>
                <w:sz w:val="20"/>
                <w:szCs w:val="20"/>
                <w:lang w:eastAsia="ar-SA"/>
              </w:rPr>
            </w:pPr>
          </w:p>
          <w:p w14:paraId="70008A4F" w14:textId="77777777" w:rsidR="00D50E3E" w:rsidRPr="00D50E3E" w:rsidRDefault="00D50E3E" w:rsidP="00E31247">
            <w:pPr>
              <w:jc w:val="both"/>
              <w:rPr>
                <w:rFonts w:eastAsia="Arial"/>
                <w:sz w:val="20"/>
                <w:szCs w:val="20"/>
              </w:rPr>
            </w:pPr>
            <w:r w:rsidRPr="00D50E3E">
              <w:rPr>
                <w:sz w:val="20"/>
                <w:szCs w:val="20"/>
                <w:lang w:eastAsia="ar-SA"/>
              </w:rPr>
              <w:t>Obs.: Os itens do auditório deverão estar disponíveis para montagem e teste no dia 14/03/2022 e para utilização no período de 15 a 18/03/2022. Assim serão consideradas 5 diárias para locação.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C6E711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9B6671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14:paraId="20B5F324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14:paraId="7F3D69BE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Unidade</w:t>
            </w:r>
          </w:p>
        </w:tc>
        <w:tc>
          <w:tcPr>
            <w:tcW w:w="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E8AAB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14:paraId="32EAAAA6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14:paraId="6FA164C3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DA39177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267,31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104930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1.336,55</w:t>
            </w:r>
          </w:p>
        </w:tc>
      </w:tr>
      <w:tr w:rsidR="00D50E3E" w:rsidRPr="00937D13" w14:paraId="5F2ED6E0" w14:textId="77777777" w:rsidTr="00813C81">
        <w:trPr>
          <w:trHeight w:hRule="exact" w:val="1047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C3E490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2424DA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20"/>
                <w:szCs w:val="20"/>
              </w:rPr>
            </w:pPr>
            <w:r w:rsidRPr="00D50E3E">
              <w:rPr>
                <w:rFonts w:eastAsia="Arial"/>
                <w:sz w:val="20"/>
                <w:szCs w:val="20"/>
              </w:rPr>
              <w:t>Microfone wireless (sem fio), com pilhas e/ou baterias reservas em quantidade suficiente para todo o período de duração do evento.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A6B668" w14:textId="77777777" w:rsidR="00D50E3E" w:rsidRPr="00D50E3E" w:rsidRDefault="00D50E3E" w:rsidP="00E31247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B08D3E" w14:textId="77777777" w:rsidR="00D50E3E" w:rsidRPr="00D50E3E" w:rsidRDefault="00D50E3E" w:rsidP="00E31247">
            <w:pPr>
              <w:jc w:val="center"/>
              <w:rPr>
                <w:rFonts w:eastAsia="Arial"/>
                <w:sz w:val="20"/>
                <w:szCs w:val="20"/>
              </w:rPr>
            </w:pPr>
            <w:r w:rsidRPr="00D50E3E">
              <w:rPr>
                <w:rFonts w:eastAsia="Arial"/>
                <w:sz w:val="20"/>
                <w:szCs w:val="20"/>
              </w:rPr>
              <w:t>12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277F14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22431056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68691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39,00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F51B8E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2.340,00</w:t>
            </w:r>
          </w:p>
        </w:tc>
      </w:tr>
      <w:tr w:rsidR="00D50E3E" w:rsidRPr="00937D13" w14:paraId="6C7A7F15" w14:textId="77777777" w:rsidTr="00813C81">
        <w:trPr>
          <w:trHeight w:hRule="exact" w:val="997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F63A60" w14:textId="77777777" w:rsidR="00D50E3E" w:rsidRPr="00D50E3E" w:rsidRDefault="00D50E3E" w:rsidP="00E31247">
            <w:pPr>
              <w:pStyle w:val="Contedodatabela"/>
              <w:jc w:val="center"/>
              <w:rPr>
                <w:rFonts w:eastAsia="Arial"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12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2A3709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20"/>
                <w:szCs w:val="20"/>
              </w:rPr>
            </w:pPr>
            <w:r w:rsidRPr="00D50E3E">
              <w:rPr>
                <w:rFonts w:eastAsia="Arial"/>
                <w:sz w:val="20"/>
                <w:szCs w:val="20"/>
              </w:rPr>
              <w:t>Microfone com fio, tipo Gooseneck, com pilhas e/ou baterias reservas em quantidade suficiente para todo o período de duração do evento.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8E3D04" w14:textId="77777777" w:rsidR="00D50E3E" w:rsidRPr="00D50E3E" w:rsidRDefault="00D50E3E" w:rsidP="00E31247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C7C01B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rFonts w:eastAsia="Arial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21BD2E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F633A5E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C30BE0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69,00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AB8783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2.760,00</w:t>
            </w:r>
          </w:p>
        </w:tc>
      </w:tr>
      <w:tr w:rsidR="00D50E3E" w:rsidRPr="00937D13" w14:paraId="42D901CC" w14:textId="77777777" w:rsidTr="00813C81">
        <w:trPr>
          <w:trHeight w:hRule="exact" w:val="29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6A484F" w14:textId="77777777" w:rsidR="00D50E3E" w:rsidRPr="00D50E3E" w:rsidRDefault="00D50E3E" w:rsidP="00E31247">
            <w:pPr>
              <w:pStyle w:val="Contedodatabela"/>
              <w:jc w:val="center"/>
              <w:rPr>
                <w:rFonts w:eastAsia="Arial"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64C5F5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20"/>
                <w:szCs w:val="20"/>
              </w:rPr>
            </w:pPr>
            <w:r w:rsidRPr="00D50E3E">
              <w:rPr>
                <w:rFonts w:eastAsia="Arial"/>
                <w:sz w:val="20"/>
                <w:szCs w:val="20"/>
              </w:rPr>
              <w:t>Pedestal de chão para microfone.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0B17E0" w14:textId="77777777" w:rsidR="00D50E3E" w:rsidRPr="00D50E3E" w:rsidRDefault="00D50E3E" w:rsidP="00E31247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9FDE57" w14:textId="77777777" w:rsidR="00D50E3E" w:rsidRPr="00D50E3E" w:rsidRDefault="00D50E3E" w:rsidP="00E31247">
            <w:pPr>
              <w:pStyle w:val="PargrafodaLista"/>
              <w:ind w:left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219402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237F9DA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78F3F8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15,00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34276B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150,00</w:t>
            </w:r>
          </w:p>
        </w:tc>
      </w:tr>
      <w:tr w:rsidR="00D50E3E" w:rsidRPr="00937D13" w14:paraId="520C16F4" w14:textId="77777777" w:rsidTr="00813C81">
        <w:trPr>
          <w:trHeight w:hRule="exact" w:val="57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26C55B" w14:textId="77777777" w:rsidR="00D50E3E" w:rsidRPr="00D50E3E" w:rsidRDefault="00D50E3E" w:rsidP="00E31247">
            <w:pPr>
              <w:pStyle w:val="Contedodatabela"/>
              <w:jc w:val="center"/>
              <w:rPr>
                <w:rFonts w:eastAsia="Arial"/>
                <w:sz w:val="20"/>
                <w:szCs w:val="20"/>
              </w:rPr>
            </w:pPr>
            <w:r w:rsidRPr="00D50E3E">
              <w:rPr>
                <w:rFonts w:eastAsia="Arial"/>
                <w:sz w:val="20"/>
                <w:szCs w:val="20"/>
              </w:rPr>
              <w:t>14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6DEA28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Tribuna em acrílico (aprox. 1,20m altura x 50 cm largura x 40 cm prof.).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BCDFE9" w14:textId="77777777" w:rsidR="00D50E3E" w:rsidRPr="00D50E3E" w:rsidRDefault="00D50E3E" w:rsidP="00E31247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E6F69E" w14:textId="77777777" w:rsidR="00D50E3E" w:rsidRPr="00D50E3E" w:rsidRDefault="00D50E3E" w:rsidP="00E31247">
            <w:pPr>
              <w:pStyle w:val="PargrafodaLista"/>
              <w:ind w:left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8FC060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43D3E676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3D1090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99,90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B13A08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499,50</w:t>
            </w:r>
          </w:p>
        </w:tc>
      </w:tr>
      <w:tr w:rsidR="00D50E3E" w:rsidRPr="00937D13" w14:paraId="62570B89" w14:textId="77777777" w:rsidTr="00813C81">
        <w:trPr>
          <w:trHeight w:hRule="exact" w:val="56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D96482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15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F1AF36" w14:textId="77777777" w:rsidR="00D50E3E" w:rsidRPr="00D50E3E" w:rsidRDefault="00D50E3E" w:rsidP="00E31247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Projetor multimídia com potência e resolução compatíveis.</w:t>
            </w:r>
          </w:p>
          <w:p w14:paraId="5CDB783E" w14:textId="77777777" w:rsidR="00D50E3E" w:rsidRPr="00D50E3E" w:rsidRDefault="00D50E3E" w:rsidP="00E31247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A0C341" w14:textId="77777777" w:rsidR="00D50E3E" w:rsidRPr="00D50E3E" w:rsidRDefault="00D50E3E" w:rsidP="00E31247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6F818F" w14:textId="77777777" w:rsidR="00D50E3E" w:rsidRPr="00D50E3E" w:rsidRDefault="00D50E3E" w:rsidP="00E31247">
            <w:pPr>
              <w:pStyle w:val="PargrafodaLista"/>
              <w:ind w:left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A28D6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A8D6412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44E793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250,00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74AE7F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2.500,00</w:t>
            </w:r>
          </w:p>
        </w:tc>
      </w:tr>
      <w:tr w:rsidR="00D50E3E" w:rsidRPr="00937D13" w14:paraId="6542B75B" w14:textId="77777777" w:rsidTr="00813C81">
        <w:trPr>
          <w:trHeight w:hRule="exact" w:val="2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6278F6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16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C74851" w14:textId="77777777" w:rsidR="00D50E3E" w:rsidRPr="00D50E3E" w:rsidRDefault="00D50E3E" w:rsidP="00E31247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Tela de 180”.</w:t>
            </w:r>
          </w:p>
          <w:p w14:paraId="242E01D3" w14:textId="77777777" w:rsidR="00D50E3E" w:rsidRPr="00D50E3E" w:rsidRDefault="00D50E3E" w:rsidP="00E31247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08D08D" w14:textId="77777777" w:rsidR="00D50E3E" w:rsidRPr="00D50E3E" w:rsidRDefault="00D50E3E" w:rsidP="00E31247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355CFB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3CE605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265129AE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B8C637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290,00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98E2D4" w14:textId="77777777" w:rsidR="00D50E3E" w:rsidRPr="00937D13" w:rsidRDefault="00FB7597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2.900,00</w:t>
            </w:r>
          </w:p>
        </w:tc>
      </w:tr>
      <w:tr w:rsidR="00D50E3E" w:rsidRPr="00937D13" w14:paraId="797E0989" w14:textId="77777777" w:rsidTr="00813C81">
        <w:trPr>
          <w:trHeight w:hRule="exact" w:val="71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4B80FDD1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17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2E961A03" w14:textId="77777777" w:rsidR="00D50E3E" w:rsidRPr="00D50E3E" w:rsidRDefault="00D50E3E" w:rsidP="00E31247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Notebook com acesso a Internet para projeção e sonorização compatível com o ambiente e equipamentos.</w:t>
            </w:r>
          </w:p>
          <w:p w14:paraId="4F70ABD2" w14:textId="77777777" w:rsidR="00D50E3E" w:rsidRPr="00D50E3E" w:rsidRDefault="00D50E3E" w:rsidP="00E31247">
            <w:pPr>
              <w:pStyle w:val="PargrafodaLista"/>
              <w:spacing w:after="120"/>
              <w:ind w:left="56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7C831D" w14:textId="77777777" w:rsidR="00D50E3E" w:rsidRPr="00D50E3E" w:rsidRDefault="00D50E3E" w:rsidP="00E31247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BEB19F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1028B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62BB69E8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DADA33" w14:textId="77777777" w:rsidR="00D50E3E" w:rsidRPr="00937D13" w:rsidRDefault="006112F1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190,00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F1A61A" w14:textId="77777777" w:rsidR="00D50E3E" w:rsidRPr="00937D13" w:rsidRDefault="006112F1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1.900,00</w:t>
            </w:r>
          </w:p>
        </w:tc>
      </w:tr>
      <w:tr w:rsidR="00D50E3E" w:rsidRPr="00937D13" w14:paraId="1C980758" w14:textId="77777777" w:rsidTr="00813C81">
        <w:trPr>
          <w:trHeight w:hRule="exact" w:val="70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7340C1A8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18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165231A9" w14:textId="77777777" w:rsidR="00D50E3E" w:rsidRPr="00D50E3E" w:rsidRDefault="00D50E3E" w:rsidP="00E31247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Plataforma (praticável) para mesa plenária, medindo no mínimo 6m x 3m x 0,5m</w:t>
            </w:r>
            <w:r w:rsidRPr="00D50E3E">
              <w:rPr>
                <w:b/>
                <w:sz w:val="20"/>
                <w:szCs w:val="20"/>
              </w:rPr>
              <w:t>, caso não haja palco fixo</w:t>
            </w:r>
            <w:r w:rsidRPr="00D50E3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47DBF6" w14:textId="77777777" w:rsidR="00D50E3E" w:rsidRPr="00D50E3E" w:rsidRDefault="00D50E3E" w:rsidP="00E31247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CE55B7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BB3628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00196CDC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71DC9B" w14:textId="77777777" w:rsidR="00D50E3E" w:rsidRPr="00937D13" w:rsidRDefault="006112F1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2.200,00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29185A" w14:textId="77777777" w:rsidR="00D50E3E" w:rsidRPr="00937D13" w:rsidRDefault="006112F1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11.000,00</w:t>
            </w:r>
          </w:p>
        </w:tc>
      </w:tr>
      <w:tr w:rsidR="00D50E3E" w:rsidRPr="00937D13" w14:paraId="023517EF" w14:textId="77777777" w:rsidTr="00813C81">
        <w:trPr>
          <w:trHeight w:hRule="exact" w:val="28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0F5E7BDC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6C265F0" w14:textId="77777777" w:rsidR="00D50E3E" w:rsidRPr="00D50E3E" w:rsidRDefault="00D50E3E" w:rsidP="00E31247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Cadeira acolchoada e ergonômica.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CD78CF" w14:textId="77777777" w:rsidR="00D50E3E" w:rsidRPr="00D50E3E" w:rsidRDefault="00D50E3E" w:rsidP="00E31247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A08820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170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92EED3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13E0B4CD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84CD07" w14:textId="77777777" w:rsidR="00D50E3E" w:rsidRPr="00937D13" w:rsidRDefault="006112F1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23,00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BA53FE" w14:textId="77777777" w:rsidR="00D50E3E" w:rsidRPr="00937D13" w:rsidRDefault="006112F1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19.550,00</w:t>
            </w:r>
          </w:p>
        </w:tc>
      </w:tr>
      <w:tr w:rsidR="00D50E3E" w:rsidRPr="00937D13" w14:paraId="2AD4DDE3" w14:textId="77777777" w:rsidTr="00813C81">
        <w:trPr>
          <w:trHeight w:hRule="exact" w:val="57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49E3EB70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47CC09B2" w14:textId="77777777" w:rsidR="00D50E3E" w:rsidRPr="00D50E3E" w:rsidRDefault="00D50E3E" w:rsidP="00E31247">
            <w:pPr>
              <w:pStyle w:val="PargrafodaLista"/>
              <w:ind w:left="0"/>
              <w:jc w:val="both"/>
              <w:rPr>
                <w:rFonts w:eastAsia="Arial"/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Mesas tipo pranchões, devidamente forradas.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9CD29E" w14:textId="77777777" w:rsidR="00D50E3E" w:rsidRPr="00D50E3E" w:rsidRDefault="00D50E3E" w:rsidP="00E31247">
            <w:pPr>
              <w:snapToGrid w:val="0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48F941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8EDDD8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5E1A041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CDAFF6" w14:textId="77777777" w:rsidR="00D50E3E" w:rsidRPr="00937D13" w:rsidRDefault="006112F1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42,50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E43BC0" w14:textId="77777777" w:rsidR="00D50E3E" w:rsidRPr="00937D13" w:rsidRDefault="006112F1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17.000,00</w:t>
            </w:r>
          </w:p>
        </w:tc>
      </w:tr>
      <w:tr w:rsidR="00D50E3E" w:rsidRPr="00937D13" w14:paraId="72A3CEB0" w14:textId="77777777" w:rsidTr="00813C81">
        <w:trPr>
          <w:trHeight w:hRule="exact" w:val="58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43511C97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19C29F81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Passador de slides com bateria suficiente para duração do evento.</w:t>
            </w:r>
          </w:p>
          <w:p w14:paraId="5A6DD8C0" w14:textId="77777777" w:rsidR="00D50E3E" w:rsidRPr="00D50E3E" w:rsidRDefault="00D50E3E" w:rsidP="00E31247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212321" w14:textId="77777777" w:rsidR="00D50E3E" w:rsidRPr="00D50E3E" w:rsidRDefault="00D50E3E" w:rsidP="00E31247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4D799C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3F4098" w14:textId="77777777" w:rsidR="00D50E3E" w:rsidRPr="00D50E3E" w:rsidRDefault="00D50E3E" w:rsidP="00E312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9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019DE8C8" w14:textId="77777777" w:rsidR="00D50E3E" w:rsidRPr="00D50E3E" w:rsidRDefault="00D50E3E" w:rsidP="00E312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F7E0CD" w14:textId="77777777" w:rsidR="00D50E3E" w:rsidRPr="00937D13" w:rsidRDefault="006112F1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20,06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77EF64" w14:textId="77777777" w:rsidR="00D50E3E" w:rsidRPr="00937D13" w:rsidRDefault="00D50E3E" w:rsidP="00DB6AB9">
            <w:pPr>
              <w:jc w:val="right"/>
              <w:rPr>
                <w:sz w:val="20"/>
                <w:szCs w:val="20"/>
              </w:rPr>
            </w:pPr>
          </w:p>
          <w:p w14:paraId="3D27A948" w14:textId="77777777" w:rsidR="00D50E3E" w:rsidRPr="00937D13" w:rsidRDefault="006112F1" w:rsidP="00DB6AB9">
            <w:pPr>
              <w:jc w:val="right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200,60</w:t>
            </w:r>
          </w:p>
          <w:p w14:paraId="3595F823" w14:textId="77777777" w:rsidR="00D50E3E" w:rsidRPr="00937D13" w:rsidRDefault="00D50E3E" w:rsidP="00DB6AB9">
            <w:pPr>
              <w:jc w:val="right"/>
              <w:rPr>
                <w:sz w:val="20"/>
                <w:szCs w:val="20"/>
              </w:rPr>
            </w:pPr>
          </w:p>
          <w:p w14:paraId="555D2D68" w14:textId="77777777" w:rsidR="00D50E3E" w:rsidRPr="00937D13" w:rsidRDefault="00D50E3E" w:rsidP="00DB6AB9">
            <w:pPr>
              <w:jc w:val="right"/>
              <w:rPr>
                <w:sz w:val="20"/>
                <w:szCs w:val="20"/>
              </w:rPr>
            </w:pPr>
          </w:p>
        </w:tc>
      </w:tr>
      <w:tr w:rsidR="00D50E3E" w:rsidRPr="00937D13" w14:paraId="0D91A1DB" w14:textId="77777777" w:rsidTr="00813C81">
        <w:trPr>
          <w:trHeight w:hRule="exact" w:val="30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113D22F6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72F5EE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Sistema de sonorização para os 20 microfones, adequado ao ambiente, com caixa (s) de som e todos os cabos necessários, inclusive cabo de áudio que conecte a saída de áudio do notebook (conexão P2 fêmea) com a entrada de áudio da mesa de som, com comprimento que atenda à disposição adequada do equipamento (notebook) que será utilizado no espaço contratado, e não interfira na disposição e/ou comunicação entre o notebook e o projeto.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519F00" w14:textId="77777777" w:rsidR="00D50E3E" w:rsidRPr="00D50E3E" w:rsidRDefault="00D50E3E" w:rsidP="00E31247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4DA06F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10AF91" w14:textId="77777777" w:rsidR="00D50E3E" w:rsidRPr="00D50E3E" w:rsidRDefault="00D50E3E" w:rsidP="00E312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2C4796" w14:textId="77777777" w:rsidR="00D50E3E" w:rsidRPr="00D50E3E" w:rsidRDefault="00D50E3E" w:rsidP="00E312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C30D5A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1.500,00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2E3F097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7.500,00</w:t>
            </w:r>
          </w:p>
        </w:tc>
      </w:tr>
      <w:tr w:rsidR="00D50E3E" w:rsidRPr="00937D13" w14:paraId="480EF4DC" w14:textId="77777777" w:rsidTr="00813C81">
        <w:trPr>
          <w:trHeight w:hRule="exact" w:val="537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FB0F99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922D89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20"/>
                <w:szCs w:val="20"/>
              </w:rPr>
            </w:pPr>
            <w:r w:rsidRPr="00D50E3E">
              <w:rPr>
                <w:rFonts w:eastAsia="Arial"/>
                <w:sz w:val="20"/>
                <w:szCs w:val="20"/>
              </w:rPr>
              <w:t>Base com três mastros para bandeiras.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E9A926" w14:textId="77777777" w:rsidR="00D50E3E" w:rsidRPr="00D50E3E" w:rsidRDefault="00D50E3E" w:rsidP="00E31247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0B027B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3E6ADCE9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A9A146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9CD0F9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09B26F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750,00</w:t>
            </w:r>
          </w:p>
        </w:tc>
      </w:tr>
      <w:tr w:rsidR="00D50E3E" w:rsidRPr="00937D13" w14:paraId="4384A1CF" w14:textId="77777777" w:rsidTr="00813C81">
        <w:trPr>
          <w:trHeight w:hRule="exact" w:val="94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00D48008" w14:textId="77777777" w:rsidR="00D50E3E" w:rsidRPr="00D50E3E" w:rsidRDefault="00D50E3E" w:rsidP="00E31247">
            <w:pPr>
              <w:pStyle w:val="Contedodatabela"/>
              <w:jc w:val="center"/>
              <w:rPr>
                <w:rFonts w:eastAsia="Arial"/>
                <w:sz w:val="20"/>
                <w:szCs w:val="20"/>
              </w:rPr>
            </w:pPr>
            <w:r w:rsidRPr="00D50E3E">
              <w:rPr>
                <w:rFonts w:eastAsia="Arial"/>
                <w:sz w:val="20"/>
                <w:szCs w:val="20"/>
              </w:rPr>
              <w:t>24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734059CB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rFonts w:eastAsia="Arial"/>
                <w:sz w:val="20"/>
                <w:szCs w:val="20"/>
              </w:rPr>
              <w:t>Notebooks com acesso a Internet via cabo, evitando instabilidade de rede devido ao alto número de acessos à rede sem fio do hotel.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C1A501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Sala para Coordenação DGEP/CTFIS.</w:t>
            </w:r>
          </w:p>
          <w:p w14:paraId="4DE3D7BA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Disponibilização de equipamentos em pleno funcionamento de 14 a 18/03/22.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D7D589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4B27AFE0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Unidade</w:t>
            </w:r>
          </w:p>
        </w:tc>
        <w:tc>
          <w:tcPr>
            <w:tcW w:w="399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4C930CAD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5A1CB1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190,00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0B95F4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1.900,00</w:t>
            </w:r>
          </w:p>
        </w:tc>
      </w:tr>
      <w:tr w:rsidR="00D50E3E" w:rsidRPr="00937D13" w14:paraId="140C7D69" w14:textId="77777777" w:rsidTr="00813C81">
        <w:trPr>
          <w:trHeight w:hRule="exact" w:val="146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4058D1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9C22DF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Impressora multifuncional colorida a laser ou jato de tinta, com cartucho/</w:t>
            </w:r>
            <w:r w:rsidRPr="00D50E3E">
              <w:rPr>
                <w:i/>
                <w:sz w:val="20"/>
                <w:szCs w:val="20"/>
              </w:rPr>
              <w:t>tonner</w:t>
            </w:r>
            <w:r w:rsidRPr="00D50E3E">
              <w:rPr>
                <w:sz w:val="20"/>
                <w:szCs w:val="20"/>
              </w:rPr>
              <w:t xml:space="preserve"> em quantidade suficiente para o evento (tinta colorida e preta) com 1 resma de papel A4.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F2696D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C35F13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05234C00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6274549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99DE95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290,00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FCC488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1.450,00</w:t>
            </w:r>
          </w:p>
        </w:tc>
      </w:tr>
      <w:tr w:rsidR="00D50E3E" w:rsidRPr="00937D13" w14:paraId="1179044B" w14:textId="77777777" w:rsidTr="00813C81">
        <w:trPr>
          <w:trHeight w:hRule="exact" w:val="568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33DD1E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26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B695AC" w14:textId="77777777" w:rsidR="00D50E3E" w:rsidRPr="00D50E3E" w:rsidRDefault="00D50E3E" w:rsidP="00E31247">
            <w:pPr>
              <w:pStyle w:val="PargrafodaLista"/>
              <w:spacing w:after="120"/>
              <w:ind w:left="0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Cadeiras acolchoadas e ergonômicas.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98D628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5C7ADF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1DE29BA6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1979F298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5C690A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23,00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368AD6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1.150,00</w:t>
            </w:r>
          </w:p>
        </w:tc>
      </w:tr>
      <w:tr w:rsidR="00D50E3E" w:rsidRPr="00937D13" w14:paraId="4C0AFCEA" w14:textId="77777777" w:rsidTr="00813C81">
        <w:trPr>
          <w:trHeight w:hRule="exact" w:val="838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A66ED6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27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F6ED6C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Mesa em formato “U” com dez cadeiras acolchoadas e ergonômicas que comporte dez pessoas.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4FF0E5E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Sala da </w:t>
            </w:r>
          </w:p>
          <w:p w14:paraId="57D70696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Presidência.</w:t>
            </w:r>
          </w:p>
          <w:p w14:paraId="6F248B8B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Disponibilização de equipamentos em pleno funcionamento de 15 a 18/03/22.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0A58A4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6FF7833C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Unidade</w:t>
            </w:r>
          </w:p>
        </w:tc>
        <w:tc>
          <w:tcPr>
            <w:tcW w:w="399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05729813" w14:textId="77777777" w:rsidR="00D50E3E" w:rsidRPr="00D50E3E" w:rsidRDefault="00D50E3E" w:rsidP="00E31247">
            <w:pPr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40CD5F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267,31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137F65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1.069,24</w:t>
            </w:r>
          </w:p>
        </w:tc>
      </w:tr>
      <w:tr w:rsidR="00D50E3E" w:rsidRPr="00937D13" w14:paraId="13DFD3A1" w14:textId="77777777" w:rsidTr="00813C81">
        <w:trPr>
          <w:trHeight w:hRule="exact" w:val="56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5C9571D3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28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6C3C9D2B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Notebook com acesso a Internet </w:t>
            </w:r>
            <w:r w:rsidRPr="00D50E3E">
              <w:rPr>
                <w:i/>
                <w:sz w:val="20"/>
                <w:szCs w:val="20"/>
              </w:rPr>
              <w:t>wireless.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C665B93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D41868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CB906F4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14C88D2" w14:textId="77777777" w:rsidR="00D50E3E" w:rsidRPr="00D50E3E" w:rsidRDefault="00D50E3E" w:rsidP="00E3124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29B363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190,00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D3A14D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760,00</w:t>
            </w:r>
          </w:p>
        </w:tc>
      </w:tr>
      <w:tr w:rsidR="00D50E3E" w:rsidRPr="00937D13" w14:paraId="3DBE0691" w14:textId="77777777" w:rsidTr="00813C81">
        <w:trPr>
          <w:trHeight w:hRule="exact" w:val="113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C67400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5CD36E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rFonts w:eastAsia="ArialMT"/>
                <w:color w:val="000000"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Impressora multifuncional colorida a laser ou jato de tinta, com 1 resma de papel A4 e cartuchos/</w:t>
            </w:r>
            <w:r w:rsidRPr="00D50E3E">
              <w:rPr>
                <w:i/>
                <w:sz w:val="20"/>
                <w:szCs w:val="20"/>
              </w:rPr>
              <w:t xml:space="preserve">tonners </w:t>
            </w:r>
            <w:r w:rsidRPr="00D50E3E">
              <w:rPr>
                <w:sz w:val="20"/>
                <w:szCs w:val="20"/>
              </w:rPr>
              <w:t>em quantidade suficiente para o evento (tinta colorida e preta).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827FBF9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FA7791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3C9D60A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124E15F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E6EC01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290,00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AAD1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1.160,00</w:t>
            </w:r>
          </w:p>
        </w:tc>
      </w:tr>
      <w:tr w:rsidR="00D50E3E" w:rsidRPr="00937D13" w14:paraId="415182E2" w14:textId="77777777" w:rsidTr="00813C81">
        <w:trPr>
          <w:trHeight w:hRule="exact" w:val="83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0EBF38" w14:textId="77777777" w:rsidR="00D50E3E" w:rsidRPr="00D50E3E" w:rsidRDefault="00D50E3E" w:rsidP="00E31247">
            <w:pPr>
              <w:pStyle w:val="Contedodatabela"/>
              <w:jc w:val="center"/>
              <w:rPr>
                <w:rFonts w:eastAsia="ArialMT"/>
                <w:color w:val="000000"/>
                <w:sz w:val="20"/>
                <w:szCs w:val="20"/>
              </w:rPr>
            </w:pPr>
            <w:r w:rsidRPr="00D50E3E">
              <w:rPr>
                <w:rFonts w:eastAsia="ArialM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CA9950" w14:textId="77777777" w:rsidR="00D50E3E" w:rsidRPr="00D50E3E" w:rsidRDefault="00D50E3E" w:rsidP="00E31247">
            <w:pPr>
              <w:pStyle w:val="PargrafodaLista"/>
              <w:ind w:left="0"/>
              <w:jc w:val="both"/>
              <w:rPr>
                <w:rFonts w:eastAsia="ArialMT"/>
                <w:color w:val="000000"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Mesa em formato “U” com dez cadeiras acolchoadas e ergonômicas que comporte dez pessoas.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5688754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61C5F43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Sala da </w:t>
            </w:r>
          </w:p>
          <w:p w14:paraId="097F343B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Organização.</w:t>
            </w:r>
          </w:p>
          <w:p w14:paraId="70037952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Disponibilização de equipamentos em pleno funcionamento de 13 a 18/03/22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524057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7E7B25B0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561DA35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Unidade</w:t>
            </w:r>
          </w:p>
        </w:tc>
        <w:tc>
          <w:tcPr>
            <w:tcW w:w="399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25FCF41A" w14:textId="77777777" w:rsidR="00D50E3E" w:rsidRPr="00D50E3E" w:rsidRDefault="00D50E3E" w:rsidP="00E31247">
            <w:pPr>
              <w:snapToGrid w:val="0"/>
              <w:rPr>
                <w:sz w:val="20"/>
                <w:szCs w:val="20"/>
              </w:rPr>
            </w:pPr>
          </w:p>
          <w:p w14:paraId="742D62E8" w14:textId="77777777" w:rsidR="00D50E3E" w:rsidRPr="00D50E3E" w:rsidRDefault="00D50E3E" w:rsidP="00E31247">
            <w:pPr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3859D7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267,31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DB54CF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1.603,86</w:t>
            </w:r>
          </w:p>
        </w:tc>
      </w:tr>
      <w:tr w:rsidR="00D50E3E" w:rsidRPr="00937D13" w14:paraId="749BEF48" w14:textId="77777777" w:rsidTr="00813C81">
        <w:trPr>
          <w:trHeight w:hRule="exact" w:val="96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6F16F157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5E357D41" w14:textId="77777777" w:rsidR="00D50E3E" w:rsidRPr="00D50E3E" w:rsidRDefault="00D50E3E" w:rsidP="00E31247">
            <w:pPr>
              <w:pStyle w:val="PargrafodaLista"/>
              <w:ind w:left="0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Notebooks com acesso a Internet via cabo, evitando instabilidade de rede devido ao alto número de acessos à rede sem fio do hotel. </w:t>
            </w:r>
          </w:p>
          <w:p w14:paraId="4513211F" w14:textId="77777777" w:rsidR="00D50E3E" w:rsidRPr="00D50E3E" w:rsidRDefault="00D50E3E" w:rsidP="00E31247">
            <w:pPr>
              <w:pStyle w:val="PargrafodaLista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9EA7B6E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8DE449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57B7645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C752649" w14:textId="77777777" w:rsidR="00D50E3E" w:rsidRPr="00D50E3E" w:rsidRDefault="00D50E3E" w:rsidP="00E31247">
            <w:pPr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4A83AD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190,00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AA76CA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2.280,00</w:t>
            </w:r>
          </w:p>
        </w:tc>
      </w:tr>
      <w:tr w:rsidR="00D50E3E" w:rsidRPr="00937D13" w14:paraId="43909E43" w14:textId="77777777" w:rsidTr="00813C81">
        <w:trPr>
          <w:trHeight w:val="106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379D70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9F83F6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rFonts w:eastAsia="ArialMT"/>
                <w:color w:val="000000"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Impressora multifuncional colorida a laser ou jato de tinta, com 2 resma de papel A4 e cartuchos/</w:t>
            </w:r>
            <w:r w:rsidRPr="00D50E3E">
              <w:rPr>
                <w:i/>
                <w:sz w:val="20"/>
                <w:szCs w:val="20"/>
              </w:rPr>
              <w:t xml:space="preserve">tonners </w:t>
            </w:r>
            <w:r w:rsidRPr="00D50E3E">
              <w:rPr>
                <w:sz w:val="20"/>
                <w:szCs w:val="20"/>
              </w:rPr>
              <w:t>em quantidade suficiente para o evento (tinta colorida e preta).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7966FFF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537EBF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B3261FE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6E629BC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DBF0AE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</w:t>
            </w:r>
            <w:r w:rsidR="006112F1" w:rsidRPr="00DB6AB9">
              <w:rPr>
                <w:sz w:val="20"/>
                <w:szCs w:val="20"/>
              </w:rPr>
              <w:t>90,00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AD25D1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1.740,00</w:t>
            </w:r>
          </w:p>
        </w:tc>
      </w:tr>
      <w:tr w:rsidR="00D50E3E" w:rsidRPr="00937D13" w14:paraId="4ECF2206" w14:textId="77777777" w:rsidTr="00813C81">
        <w:trPr>
          <w:trHeight w:hRule="exact" w:val="9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145A4A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D89C95" w14:textId="77777777" w:rsidR="00D50E3E" w:rsidRPr="00D50E3E" w:rsidRDefault="00D50E3E" w:rsidP="00E31247">
            <w:pPr>
              <w:pStyle w:val="PargrafodaLista"/>
              <w:snapToGrid w:val="0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Atração cultural, que deverá se apresentar em palco ou praticável, incluindo os sistemas de sonorização e iluminação (carga horária 4h)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AF7C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Salão para Premiação e Jantar Institucional </w:t>
            </w:r>
            <w:r w:rsidRPr="00D50E3E">
              <w:rPr>
                <w:sz w:val="20"/>
                <w:szCs w:val="20"/>
              </w:rPr>
              <w:lastRenderedPageBreak/>
              <w:t>(17/03/22)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5787FA18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6924097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03C49A7B" w14:textId="77777777" w:rsidR="00D50E3E" w:rsidRPr="00D50E3E" w:rsidRDefault="006112F1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2.280,00</w:t>
            </w:r>
          </w:p>
          <w:p w14:paraId="286707F3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Unidade</w:t>
            </w:r>
          </w:p>
        </w:tc>
        <w:tc>
          <w:tcPr>
            <w:tcW w:w="399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13A8AFA6" w14:textId="77777777" w:rsidR="00D50E3E" w:rsidRPr="00D50E3E" w:rsidRDefault="00D50E3E" w:rsidP="00E31247">
            <w:pPr>
              <w:pStyle w:val="Contedodatabela"/>
              <w:snapToGrid w:val="0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6739E3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7.000,00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24975A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7.000,00</w:t>
            </w:r>
          </w:p>
        </w:tc>
      </w:tr>
      <w:tr w:rsidR="00D50E3E" w:rsidRPr="00937D13" w14:paraId="6EC50677" w14:textId="77777777" w:rsidTr="00813C81">
        <w:trPr>
          <w:trHeight w:hRule="exact" w:val="9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592135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5BF713" w14:textId="77777777" w:rsidR="00D50E3E" w:rsidRPr="00D50E3E" w:rsidRDefault="00D50E3E" w:rsidP="00E31247">
            <w:pPr>
              <w:pStyle w:val="PargrafodaLista"/>
              <w:snapToGrid w:val="0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Plataforma (praticável), medindo no mínimo, 6m x 3m x 0,5m, </w:t>
            </w:r>
            <w:r w:rsidRPr="00D50E3E">
              <w:rPr>
                <w:b/>
                <w:sz w:val="20"/>
                <w:szCs w:val="20"/>
              </w:rPr>
              <w:t>caso não haja palco fixo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6174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460178E8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18826FC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F4C6F0F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4D604D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2.200,00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74393E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2.200,00</w:t>
            </w:r>
          </w:p>
        </w:tc>
      </w:tr>
      <w:tr w:rsidR="00D50E3E" w:rsidRPr="00937D13" w14:paraId="1D49503A" w14:textId="77777777" w:rsidTr="00813C81">
        <w:trPr>
          <w:trHeight w:hRule="exact" w:val="100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9608AE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14:paraId="71D7C204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35</w:t>
            </w:r>
          </w:p>
          <w:p w14:paraId="7D3B063D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14:paraId="5C6B5CDA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D5F96E" w14:textId="77777777" w:rsidR="00D50E3E" w:rsidRPr="00D50E3E" w:rsidRDefault="00D50E3E" w:rsidP="00E31247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Mesas redondas devidamente forradas, posta com pratos, talheres, taças, sousplat e guardanapos de tecido para jantar formal;</w:t>
            </w:r>
          </w:p>
          <w:p w14:paraId="34CEA975" w14:textId="77777777" w:rsidR="00D50E3E" w:rsidRPr="00D50E3E" w:rsidRDefault="00D50E3E" w:rsidP="00E31247">
            <w:pPr>
              <w:pStyle w:val="PargrafodaLista"/>
              <w:snapToGrid w:val="0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e apropriadas para jantar formal.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5B1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17780F7D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3F6EF5F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349FBDB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4FF393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45,00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402147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1.440,00</w:t>
            </w:r>
          </w:p>
        </w:tc>
      </w:tr>
      <w:tr w:rsidR="00D50E3E" w:rsidRPr="00937D13" w14:paraId="351BD682" w14:textId="77777777" w:rsidTr="00813C81">
        <w:trPr>
          <w:trHeight w:hRule="exact" w:val="55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9773B9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36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3F51F4" w14:textId="77777777" w:rsidR="00D50E3E" w:rsidRPr="00D50E3E" w:rsidRDefault="00D50E3E" w:rsidP="00E31247">
            <w:pPr>
              <w:pStyle w:val="PargrafodaLista"/>
              <w:snapToGrid w:val="0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Cadeiras apropriadas para jantar formal.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DE00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474C7041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A7B47AD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6799E6D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BF88A0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26,00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E93179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4.680,00</w:t>
            </w:r>
          </w:p>
        </w:tc>
      </w:tr>
      <w:tr w:rsidR="00D50E3E" w:rsidRPr="00937D13" w14:paraId="42EEBB65" w14:textId="77777777" w:rsidTr="00813C81">
        <w:trPr>
          <w:trHeight w:val="96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0801141E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37</w:t>
            </w:r>
          </w:p>
        </w:tc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2C6D830A" w14:textId="77777777" w:rsidR="00D50E3E" w:rsidRPr="00D50E3E" w:rsidRDefault="00D50E3E" w:rsidP="00E31247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  <w:lang/>
              </w:rPr>
            </w:pPr>
            <w:r w:rsidRPr="00D50E3E">
              <w:rPr>
                <w:rFonts w:eastAsia="Arial"/>
                <w:bCs/>
                <w:color w:val="000000"/>
                <w:sz w:val="20"/>
                <w:szCs w:val="20"/>
                <w:lang/>
              </w:rPr>
              <w:t>Acesso à internet via wireless (sem fio) com ponto externo, para 10 pessoas no dia 14/03/22 e para 160 pessoas, no período de 15 a 18/03/2022, com pelo menos 50 MB de velocidade em todos os espaços do hotel.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0048DCB2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Internet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4745C6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774C7DBE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Quant. de usuários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80CECE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8A9460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120,00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6ACAB1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1.200,00</w:t>
            </w:r>
          </w:p>
        </w:tc>
      </w:tr>
      <w:tr w:rsidR="00D50E3E" w:rsidRPr="00937D13" w14:paraId="0C0B235C" w14:textId="77777777" w:rsidTr="00813C81">
        <w:trPr>
          <w:trHeight w:hRule="exact" w:val="713"/>
        </w:trPr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B97FC63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BA54FA" w14:textId="77777777" w:rsidR="00D50E3E" w:rsidRPr="00D50E3E" w:rsidRDefault="00D50E3E" w:rsidP="00E31247">
            <w:pPr>
              <w:pStyle w:val="PargrafodaLista"/>
              <w:snapToGrid w:val="0"/>
              <w:ind w:left="0"/>
              <w:jc w:val="both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75AF40E" w14:textId="77777777" w:rsidR="00D50E3E" w:rsidRPr="00D50E3E" w:rsidRDefault="00D50E3E" w:rsidP="00E312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519308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160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825A7E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683A4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highlight w:val="green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4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850BAF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1E21FF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10.240,00</w:t>
            </w:r>
          </w:p>
        </w:tc>
      </w:tr>
      <w:tr w:rsidR="00D50E3E" w:rsidRPr="00937D13" w14:paraId="45C9F4A0" w14:textId="77777777" w:rsidTr="00813C81">
        <w:trPr>
          <w:trHeight w:hRule="exact" w:val="48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582D3B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38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CBFBBD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Notebooks ou ultrabooks que devem estar conectados às impressoras.</w:t>
            </w:r>
          </w:p>
          <w:p w14:paraId="4B854A31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537C0D0C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Credenciamento</w:t>
            </w:r>
          </w:p>
          <w:p w14:paraId="590D57A1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(14 e 15/03/22)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E7A642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24E22BF6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Unidade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13BD4B1F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F79410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230,00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F825AB" w14:textId="77777777" w:rsidR="00D50E3E" w:rsidRPr="00DB6AB9" w:rsidRDefault="00BF6070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460,00</w:t>
            </w:r>
          </w:p>
        </w:tc>
      </w:tr>
      <w:tr w:rsidR="00D50E3E" w:rsidRPr="00937D13" w14:paraId="598B5F60" w14:textId="77777777" w:rsidTr="00813C81">
        <w:trPr>
          <w:trHeight w:hRule="exact" w:val="26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BA805A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DB01EB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Impressora para etiquetas</w:t>
            </w:r>
          </w:p>
          <w:p w14:paraId="4CE56CB6" w14:textId="77777777" w:rsidR="00D50E3E" w:rsidRPr="00D50E3E" w:rsidRDefault="00D50E3E" w:rsidP="00E31247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88861E1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1FAD76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14E4E9A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42A2F68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696ADF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35A86E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300,00</w:t>
            </w:r>
          </w:p>
        </w:tc>
      </w:tr>
      <w:tr w:rsidR="00D50E3E" w:rsidRPr="00937D13" w14:paraId="2DF8F6D4" w14:textId="77777777" w:rsidTr="00813C81">
        <w:trPr>
          <w:trHeight w:hRule="exact" w:val="26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D6BBE4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40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F307C0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Caixa de som com microfone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07D1623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C6F7D6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11E8C48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BF88132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81293E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190,00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17ED57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380,00</w:t>
            </w:r>
          </w:p>
        </w:tc>
      </w:tr>
      <w:tr w:rsidR="00D50E3E" w:rsidRPr="00937D13" w14:paraId="059660B0" w14:textId="77777777" w:rsidTr="00813C81">
        <w:trPr>
          <w:trHeight w:hRule="exact" w:val="57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21DCC9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41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1FE696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Jogo de mesa e cadeira para comportar 3 pessoas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DDBA9F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4D2D18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7C890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6603CB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AC6786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226,00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0C6548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1.808,00</w:t>
            </w:r>
          </w:p>
        </w:tc>
      </w:tr>
      <w:tr w:rsidR="00D50E3E" w:rsidRPr="00937D13" w14:paraId="30D16795" w14:textId="77777777" w:rsidTr="00813C81">
        <w:trPr>
          <w:trHeight w:hRule="exact" w:val="114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07F821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42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C71308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Arranjo de flores naturais tipo jardineira para mesa plenária, a ser substituído, se houver necessidade, devido à quantidade de dias de evento.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6931FC49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Decoração.</w:t>
            </w:r>
          </w:p>
          <w:p w14:paraId="3DA86951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(15a 18/03/22)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DD1861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CFCED72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Unidade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4E2E0EB3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4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F6B7A0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750,00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EF63B8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3.000,00</w:t>
            </w:r>
          </w:p>
        </w:tc>
      </w:tr>
      <w:tr w:rsidR="00D50E3E" w:rsidRPr="00937D13" w14:paraId="667174E8" w14:textId="77777777" w:rsidTr="00813C81">
        <w:trPr>
          <w:trHeight w:val="10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7F7B85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43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B28697" w14:textId="77777777" w:rsidR="00D50E3E" w:rsidRPr="00D50E3E" w:rsidRDefault="00D50E3E" w:rsidP="00E31247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Arranjo com tripés com flores naturais para a entrada do auditório e foyer, a serem substituídos, se houver necessidade, devido à quantidade de dias de evento.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E230A2" w14:textId="77777777" w:rsidR="00D50E3E" w:rsidRPr="00D50E3E" w:rsidRDefault="00D50E3E" w:rsidP="00E312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70B8B4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14:paraId="276AA2EA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F8B676" w14:textId="77777777" w:rsidR="00D50E3E" w:rsidRPr="00D50E3E" w:rsidRDefault="00D50E3E" w:rsidP="00E312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207CA356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350,00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92E53E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5.600,00</w:t>
            </w:r>
          </w:p>
        </w:tc>
      </w:tr>
      <w:tr w:rsidR="00D50E3E" w:rsidRPr="00937D13" w14:paraId="42E91B3C" w14:textId="77777777" w:rsidTr="00813C81">
        <w:trPr>
          <w:trHeight w:val="87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9ECC03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44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055FDD" w14:textId="77777777" w:rsidR="00D50E3E" w:rsidRPr="00D50E3E" w:rsidRDefault="00D50E3E" w:rsidP="00E31247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Arranjos de flores naturais, tipo centro de mesa, montados em base de cipó ou cachepô, com suporte em vidro ou madeira, apenas para utilização durante todo o jantar.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53B73C9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Decoração.</w:t>
            </w:r>
          </w:p>
          <w:p w14:paraId="54D598F8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(17/03/22)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215A4FB7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14:paraId="20B0EF5B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EDB41A9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  <w:p w14:paraId="7C72D4CC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5C5A7F3B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CFF4A5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4.800,00</w:t>
            </w:r>
          </w:p>
        </w:tc>
      </w:tr>
      <w:tr w:rsidR="00D50E3E" w:rsidRPr="00937D13" w14:paraId="00FC431C" w14:textId="77777777" w:rsidTr="00813C81">
        <w:trPr>
          <w:trHeight w:val="78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C6969B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45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8C688F" w14:textId="77777777" w:rsidR="00D50E3E" w:rsidRPr="00D50E3E" w:rsidRDefault="00D50E3E" w:rsidP="00E31247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Arranjos de flores naturais tipo </w:t>
            </w:r>
            <w:r w:rsidRPr="00D50E3E">
              <w:rPr>
                <w:i/>
                <w:sz w:val="20"/>
                <w:szCs w:val="20"/>
              </w:rPr>
              <w:t>buffet</w:t>
            </w:r>
            <w:r w:rsidRPr="00D50E3E">
              <w:rPr>
                <w:sz w:val="20"/>
                <w:szCs w:val="20"/>
              </w:rPr>
              <w:t>, apenas para utilização durante todo o jantar.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9943541" w14:textId="77777777" w:rsidR="00D50E3E" w:rsidRPr="00D50E3E" w:rsidRDefault="00D50E3E" w:rsidP="00E312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55CBC977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14:paraId="05FCC5AE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D3869D2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08406D51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350,00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AE6F9A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700,00</w:t>
            </w:r>
          </w:p>
        </w:tc>
      </w:tr>
      <w:tr w:rsidR="00D50E3E" w:rsidRPr="00937D13" w14:paraId="7728E930" w14:textId="77777777" w:rsidTr="00813C81">
        <w:trPr>
          <w:trHeight w:val="5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A74CAE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46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35A24D" w14:textId="77777777" w:rsidR="00D50E3E" w:rsidRPr="00D50E3E" w:rsidRDefault="00D50E3E" w:rsidP="00E31247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Canhões de LED.</w:t>
            </w:r>
          </w:p>
        </w:tc>
        <w:tc>
          <w:tcPr>
            <w:tcW w:w="170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5A04947" w14:textId="77777777" w:rsidR="00D50E3E" w:rsidRPr="00D50E3E" w:rsidRDefault="00D50E3E" w:rsidP="00E312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1127F273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14:paraId="448CEE75" w14:textId="77777777" w:rsidR="00D50E3E" w:rsidRPr="00D50E3E" w:rsidRDefault="00D50E3E" w:rsidP="00E31247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39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DA4DFAF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69262CF7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284,50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97EB40" w14:textId="77777777" w:rsidR="00D50E3E" w:rsidRPr="00DB6AB9" w:rsidRDefault="006112F1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5.690,00</w:t>
            </w:r>
          </w:p>
        </w:tc>
      </w:tr>
      <w:tr w:rsidR="00D50E3E" w:rsidRPr="00D50E3E" w14:paraId="50ECEBB4" w14:textId="77777777" w:rsidTr="00813C81">
        <w:trPr>
          <w:trHeight w:val="81"/>
        </w:trPr>
        <w:tc>
          <w:tcPr>
            <w:tcW w:w="8789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786C8DA" w14:textId="77777777" w:rsidR="00D50E3E" w:rsidRPr="00937D13" w:rsidRDefault="00D50E3E" w:rsidP="00DB6AB9">
            <w:pPr>
              <w:jc w:val="center"/>
              <w:rPr>
                <w:sz w:val="20"/>
                <w:szCs w:val="20"/>
              </w:rPr>
            </w:pPr>
            <w:r w:rsidRPr="00937D13">
              <w:rPr>
                <w:sz w:val="20"/>
                <w:szCs w:val="20"/>
              </w:rPr>
              <w:t>VALOR TOTAL R$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8D43B20" w14:textId="77777777" w:rsidR="00D50E3E" w:rsidRPr="00DB6AB9" w:rsidRDefault="00BF6070" w:rsidP="00937D13">
            <w:pPr>
              <w:rPr>
                <w:b/>
                <w:bCs/>
                <w:sz w:val="20"/>
                <w:szCs w:val="20"/>
              </w:rPr>
            </w:pPr>
            <w:r w:rsidRPr="00DB6AB9">
              <w:rPr>
                <w:b/>
                <w:bCs/>
                <w:sz w:val="20"/>
                <w:szCs w:val="20"/>
              </w:rPr>
              <w:t>132</w:t>
            </w:r>
            <w:r w:rsidR="005F0EBA" w:rsidRPr="00DB6AB9">
              <w:rPr>
                <w:b/>
                <w:bCs/>
                <w:sz w:val="20"/>
                <w:szCs w:val="20"/>
              </w:rPr>
              <w:t>.997,75</w:t>
            </w:r>
          </w:p>
        </w:tc>
      </w:tr>
    </w:tbl>
    <w:p w14:paraId="2C1B3142" w14:textId="77777777" w:rsidR="00D50E3E" w:rsidRPr="00D50E3E" w:rsidRDefault="00D50E3E" w:rsidP="00D50E3E">
      <w:pPr>
        <w:ind w:left="454"/>
        <w:jc w:val="both"/>
        <w:rPr>
          <w:rFonts w:eastAsia="ArialMT"/>
          <w:bCs/>
          <w:color w:val="000000"/>
          <w:sz w:val="20"/>
          <w:szCs w:val="20"/>
          <w:shd w:val="clear" w:color="auto" w:fill="FF0000"/>
        </w:rPr>
      </w:pPr>
    </w:p>
    <w:p w14:paraId="2A3D74CA" w14:textId="77777777" w:rsidR="00D50E3E" w:rsidRPr="00D50E3E" w:rsidRDefault="00D50E3E" w:rsidP="00D50E3E">
      <w:pPr>
        <w:ind w:left="454"/>
        <w:jc w:val="both"/>
        <w:rPr>
          <w:rFonts w:eastAsia="ArialMT"/>
          <w:bCs/>
          <w:color w:val="000000"/>
          <w:sz w:val="20"/>
          <w:szCs w:val="20"/>
        </w:rPr>
      </w:pPr>
      <w:r w:rsidRPr="00D50E3E">
        <w:rPr>
          <w:rFonts w:eastAsia="ArialMT"/>
          <w:bCs/>
          <w:color w:val="000000"/>
          <w:sz w:val="20"/>
          <w:szCs w:val="20"/>
        </w:rPr>
        <w:t xml:space="preserve">a) Todos os equipamentos técnicos requeridos nos subitens acima serão utilizados no período discriminado neste Termo, devendo já estar disponíveis e em funcionamento nas datas previstas para cada ambiente. </w:t>
      </w:r>
    </w:p>
    <w:p w14:paraId="12B62B9F" w14:textId="77777777" w:rsidR="00D50E3E" w:rsidRPr="00D50E3E" w:rsidRDefault="00D50E3E" w:rsidP="00D50E3E">
      <w:pPr>
        <w:ind w:left="454"/>
        <w:jc w:val="both"/>
        <w:rPr>
          <w:rFonts w:eastAsia="ArialMT"/>
          <w:b/>
          <w:bCs/>
          <w:color w:val="000000"/>
          <w:sz w:val="20"/>
          <w:szCs w:val="20"/>
          <w:lang/>
        </w:rPr>
      </w:pPr>
      <w:r w:rsidRPr="00D50E3E">
        <w:rPr>
          <w:rFonts w:eastAsia="ArialMT"/>
          <w:bCs/>
          <w:color w:val="000000"/>
          <w:sz w:val="20"/>
          <w:szCs w:val="20"/>
        </w:rPr>
        <w:t>b) Deverá ser fornecido mobiliário completo para recepção (credenciamento), auditório, salas de apoio e salão do Jantar Institucional.</w:t>
      </w:r>
    </w:p>
    <w:p w14:paraId="71B43C1D" w14:textId="77777777" w:rsidR="00D50E3E" w:rsidRPr="00D50E3E" w:rsidRDefault="00D50E3E" w:rsidP="00D50E3E">
      <w:pPr>
        <w:pStyle w:val="PargrafodaLista"/>
        <w:ind w:left="0"/>
        <w:jc w:val="both"/>
        <w:rPr>
          <w:sz w:val="20"/>
          <w:szCs w:val="20"/>
          <w:highlight w:val="magenta"/>
        </w:rPr>
      </w:pPr>
    </w:p>
    <w:p w14:paraId="2A731E12" w14:textId="77777777" w:rsidR="00D50E3E" w:rsidRPr="00D50E3E" w:rsidRDefault="00D50E3E" w:rsidP="00D50E3E">
      <w:pPr>
        <w:pStyle w:val="PargrafodaLista"/>
        <w:ind w:left="851"/>
        <w:jc w:val="both"/>
        <w:rPr>
          <w:sz w:val="20"/>
          <w:szCs w:val="20"/>
          <w:highlight w:val="magenta"/>
        </w:rPr>
      </w:pPr>
    </w:p>
    <w:p w14:paraId="1D5563FF" w14:textId="77777777" w:rsidR="00D50E3E" w:rsidRPr="00D50E3E" w:rsidRDefault="00D50E3E" w:rsidP="00D50E3E">
      <w:pPr>
        <w:pStyle w:val="PargrafodaLista"/>
        <w:ind w:left="0"/>
        <w:jc w:val="both"/>
        <w:rPr>
          <w:b/>
          <w:sz w:val="20"/>
          <w:szCs w:val="20"/>
          <w:highlight w:val="magenta"/>
        </w:rPr>
      </w:pPr>
    </w:p>
    <w:p w14:paraId="6FE9DDBD" w14:textId="77777777" w:rsidR="00D50E3E" w:rsidRPr="00D50E3E" w:rsidRDefault="00D50E3E" w:rsidP="00D50E3E">
      <w:pPr>
        <w:pStyle w:val="PargrafodaLista"/>
        <w:ind w:left="0"/>
        <w:jc w:val="both"/>
        <w:rPr>
          <w:b/>
          <w:sz w:val="20"/>
          <w:szCs w:val="20"/>
          <w:highlight w:val="magenta"/>
        </w:rPr>
      </w:pPr>
    </w:p>
    <w:p w14:paraId="79EC8D06" w14:textId="77777777" w:rsidR="00D50E3E" w:rsidRPr="00D50E3E" w:rsidRDefault="00D50E3E" w:rsidP="00D50E3E">
      <w:pPr>
        <w:pStyle w:val="PargrafodaLista"/>
        <w:ind w:left="0"/>
        <w:jc w:val="both"/>
        <w:rPr>
          <w:b/>
          <w:sz w:val="20"/>
          <w:szCs w:val="20"/>
          <w:highlight w:val="magenta"/>
        </w:rPr>
      </w:pPr>
    </w:p>
    <w:p w14:paraId="02EB18A4" w14:textId="77777777" w:rsidR="00D50E3E" w:rsidRPr="00D50E3E" w:rsidRDefault="00D50E3E" w:rsidP="00D50E3E">
      <w:pPr>
        <w:pStyle w:val="PargrafodaLista"/>
        <w:ind w:left="0"/>
        <w:jc w:val="both"/>
        <w:rPr>
          <w:b/>
          <w:sz w:val="20"/>
          <w:szCs w:val="20"/>
          <w:highlight w:val="magenta"/>
        </w:rPr>
      </w:pPr>
    </w:p>
    <w:p w14:paraId="101D0FFE" w14:textId="77777777" w:rsidR="00D50E3E" w:rsidRPr="00D50E3E" w:rsidRDefault="00D50E3E" w:rsidP="00D50E3E">
      <w:pPr>
        <w:rPr>
          <w:rFonts w:eastAsia="ArialMT"/>
          <w:b/>
          <w:bCs/>
          <w:color w:val="000000"/>
          <w:sz w:val="20"/>
          <w:szCs w:val="20"/>
        </w:rPr>
      </w:pPr>
    </w:p>
    <w:p w14:paraId="45FB3088" w14:textId="77777777" w:rsidR="00D50E3E" w:rsidRPr="00D50E3E" w:rsidRDefault="00D50E3E" w:rsidP="00D50E3E">
      <w:pPr>
        <w:jc w:val="center"/>
        <w:rPr>
          <w:rFonts w:eastAsia="ArialMT"/>
          <w:b/>
          <w:bCs/>
          <w:color w:val="000000"/>
          <w:sz w:val="20"/>
          <w:szCs w:val="20"/>
        </w:rPr>
      </w:pPr>
      <w:r w:rsidRPr="00D50E3E">
        <w:rPr>
          <w:rFonts w:eastAsia="ArialMT"/>
          <w:b/>
          <w:bCs/>
          <w:color w:val="000000"/>
          <w:sz w:val="20"/>
          <w:szCs w:val="20"/>
        </w:rPr>
        <w:t>INFRAESTRUTURA DE RECURSOS HUMANOS</w:t>
      </w:r>
    </w:p>
    <w:p w14:paraId="5081B728" w14:textId="77777777" w:rsidR="00D50E3E" w:rsidRPr="00D50E3E" w:rsidRDefault="00D50E3E" w:rsidP="00D50E3E">
      <w:pPr>
        <w:jc w:val="center"/>
        <w:rPr>
          <w:rFonts w:eastAsia="ArialMT"/>
          <w:b/>
          <w:bCs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257"/>
        <w:gridCol w:w="570"/>
        <w:gridCol w:w="567"/>
        <w:gridCol w:w="1276"/>
        <w:gridCol w:w="567"/>
        <w:gridCol w:w="1134"/>
        <w:gridCol w:w="1149"/>
        <w:gridCol w:w="15"/>
      </w:tblGrid>
      <w:tr w:rsidR="00D50E3E" w:rsidRPr="00D50E3E" w14:paraId="63770E9C" w14:textId="77777777" w:rsidTr="00E31247">
        <w:trPr>
          <w:cantSplit/>
          <w:trHeight w:val="13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1B5C6D00" w14:textId="77777777" w:rsidR="00D50E3E" w:rsidRPr="00D50E3E" w:rsidRDefault="00D50E3E" w:rsidP="00E31247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43CE48F4" w14:textId="77777777" w:rsidR="00D50E3E" w:rsidRPr="00D50E3E" w:rsidRDefault="00D50E3E" w:rsidP="00E31247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Descrição</w:t>
            </w:r>
          </w:p>
          <w:p w14:paraId="5BD19C12" w14:textId="77777777" w:rsidR="00D50E3E" w:rsidRPr="00D50E3E" w:rsidRDefault="00D50E3E" w:rsidP="00E31247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(descrição detalhada: atender a especificação contida no item 4 do termo de referência)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135D39CE" w14:textId="77777777" w:rsidR="00D50E3E" w:rsidRPr="00D50E3E" w:rsidRDefault="00D50E3E" w:rsidP="00E31247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7A7F5073" w14:textId="77777777" w:rsidR="00D50E3E" w:rsidRPr="00D50E3E" w:rsidRDefault="00D50E3E" w:rsidP="00E31247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Medida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013E49F6" w14:textId="77777777" w:rsidR="00D50E3E" w:rsidRPr="00D50E3E" w:rsidRDefault="00D50E3E" w:rsidP="00E31247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Horário/Dia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4DA81159" w14:textId="77777777" w:rsidR="00D50E3E" w:rsidRPr="00D50E3E" w:rsidRDefault="00D50E3E" w:rsidP="00E31247">
            <w:pPr>
              <w:pStyle w:val="Contedodatabela"/>
              <w:snapToGrid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  <w:p w14:paraId="43AE58E7" w14:textId="77777777" w:rsidR="00D50E3E" w:rsidRPr="00D50E3E" w:rsidRDefault="00D50E3E" w:rsidP="00E31247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Quantidade de dias</w:t>
            </w:r>
          </w:p>
          <w:p w14:paraId="1295657F" w14:textId="77777777" w:rsidR="00D50E3E" w:rsidRPr="00D50E3E" w:rsidRDefault="00D50E3E" w:rsidP="00E31247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086368DF" w14:textId="77777777" w:rsidR="00D50E3E" w:rsidRPr="00D50E3E" w:rsidRDefault="00D50E3E" w:rsidP="00E31247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Valor Unitário R$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68BADB2C" w14:textId="77777777" w:rsidR="00D50E3E" w:rsidRPr="00D50E3E" w:rsidRDefault="00D50E3E" w:rsidP="00E31247">
            <w:pPr>
              <w:pStyle w:val="Contedodatabela"/>
              <w:ind w:left="113" w:right="113"/>
              <w:jc w:val="center"/>
              <w:rPr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Valor Total do Item R$</w:t>
            </w:r>
          </w:p>
        </w:tc>
      </w:tr>
      <w:tr w:rsidR="00D50E3E" w:rsidRPr="00DB6AB9" w14:paraId="5375737A" w14:textId="77777777" w:rsidTr="00E31247">
        <w:trPr>
          <w:gridAfter w:val="1"/>
          <w:wAfter w:w="15" w:type="dxa"/>
          <w:trHeight w:val="926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69785887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47</w:t>
            </w:r>
          </w:p>
        </w:tc>
        <w:tc>
          <w:tcPr>
            <w:tcW w:w="325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48E9156C" w14:textId="77777777" w:rsidR="00D50E3E" w:rsidRPr="00D50E3E" w:rsidRDefault="00D50E3E" w:rsidP="00E31247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Técnico de equipamentos audiovisuais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E7BD08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14:paraId="454BABDB" w14:textId="77777777" w:rsidR="00D50E3E" w:rsidRPr="00D50E3E" w:rsidRDefault="00D50E3E" w:rsidP="00E312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Profissional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0CC322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Dia 15/03/2022. De </w:t>
            </w:r>
            <w:r w:rsidRPr="00D50E3E">
              <w:rPr>
                <w:rFonts w:eastAsia="Arial"/>
                <w:sz w:val="20"/>
                <w:szCs w:val="20"/>
              </w:rPr>
              <w:t>12h às 19h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A6A946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B8A591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250,00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B492ED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500,00</w:t>
            </w:r>
          </w:p>
        </w:tc>
      </w:tr>
      <w:tr w:rsidR="00D50E3E" w:rsidRPr="00DB6AB9" w14:paraId="7FF80B81" w14:textId="77777777" w:rsidTr="00E31247">
        <w:trPr>
          <w:gridAfter w:val="1"/>
          <w:wAfter w:w="15" w:type="dxa"/>
          <w:trHeight w:hRule="exact" w:val="869"/>
        </w:trPr>
        <w:tc>
          <w:tcPr>
            <w:tcW w:w="426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14:paraId="5BDBDFF1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14:paraId="1D2B0B7A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640284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</w:tcPr>
          <w:p w14:paraId="72C14875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05ADC8" w14:textId="77777777" w:rsidR="00D50E3E" w:rsidRPr="00D50E3E" w:rsidRDefault="00D50E3E" w:rsidP="00E31247">
            <w:pPr>
              <w:jc w:val="center"/>
              <w:rPr>
                <w:rFonts w:eastAsia="Arial"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Dia 16 e 17/03/2022. De </w:t>
            </w:r>
            <w:r w:rsidRPr="00D50E3E">
              <w:rPr>
                <w:rFonts w:eastAsia="Arial"/>
                <w:sz w:val="20"/>
                <w:szCs w:val="20"/>
              </w:rPr>
              <w:t xml:space="preserve">8h às 18h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E8C679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2CA53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250,00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E8BF19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1.000,00</w:t>
            </w:r>
          </w:p>
        </w:tc>
      </w:tr>
      <w:tr w:rsidR="00D50E3E" w:rsidRPr="00DB6AB9" w14:paraId="58730269" w14:textId="77777777" w:rsidTr="00E31247">
        <w:trPr>
          <w:gridAfter w:val="1"/>
          <w:wAfter w:w="15" w:type="dxa"/>
          <w:trHeight w:val="985"/>
        </w:trPr>
        <w:tc>
          <w:tcPr>
            <w:tcW w:w="426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14:paraId="69DE4381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14:paraId="0ED09E95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607120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</w:tcPr>
          <w:p w14:paraId="32E0BEE7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087B82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 Dia 17/03/2022.</w:t>
            </w:r>
          </w:p>
          <w:p w14:paraId="27771108" w14:textId="77777777" w:rsidR="00D50E3E" w:rsidRPr="00D50E3E" w:rsidRDefault="00D50E3E" w:rsidP="00E31247">
            <w:pPr>
              <w:jc w:val="center"/>
              <w:rPr>
                <w:rFonts w:eastAsia="Arial"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De 19</w:t>
            </w:r>
            <w:r w:rsidRPr="00D50E3E">
              <w:rPr>
                <w:rFonts w:eastAsia="Arial"/>
                <w:sz w:val="20"/>
                <w:szCs w:val="20"/>
              </w:rPr>
              <w:t xml:space="preserve">h às 00h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D51B7A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8BDA4F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250,00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42CB02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250,00</w:t>
            </w:r>
          </w:p>
        </w:tc>
      </w:tr>
      <w:tr w:rsidR="00D50E3E" w:rsidRPr="00DB6AB9" w14:paraId="1CFCF1AE" w14:textId="77777777" w:rsidTr="00E31247">
        <w:trPr>
          <w:gridAfter w:val="1"/>
          <w:wAfter w:w="15" w:type="dxa"/>
          <w:trHeight w:val="478"/>
        </w:trPr>
        <w:tc>
          <w:tcPr>
            <w:tcW w:w="426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14:paraId="4F306B8E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14:paraId="0F9B18A1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0C9D7F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02F625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A99739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Dia 18/03/2022.</w:t>
            </w:r>
          </w:p>
          <w:p w14:paraId="141B3EE0" w14:textId="77777777" w:rsidR="00D50E3E" w:rsidRPr="00D50E3E" w:rsidRDefault="00D50E3E" w:rsidP="00E31247">
            <w:pPr>
              <w:jc w:val="center"/>
              <w:rPr>
                <w:rFonts w:eastAsia="Arial"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De 8</w:t>
            </w:r>
            <w:r w:rsidRPr="00D50E3E">
              <w:rPr>
                <w:rFonts w:eastAsia="Arial"/>
                <w:sz w:val="20"/>
                <w:szCs w:val="20"/>
              </w:rPr>
              <w:t xml:space="preserve">h às 12h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47D0B1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1E14C9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180,00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100782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360,00</w:t>
            </w:r>
          </w:p>
        </w:tc>
      </w:tr>
      <w:tr w:rsidR="00937D13" w:rsidRPr="00DB6AB9" w14:paraId="7A288F67" w14:textId="77777777" w:rsidTr="00E31247">
        <w:trPr>
          <w:gridAfter w:val="1"/>
          <w:wAfter w:w="15" w:type="dxa"/>
          <w:trHeight w:val="717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2ED05676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48</w:t>
            </w:r>
          </w:p>
        </w:tc>
        <w:tc>
          <w:tcPr>
            <w:tcW w:w="325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0991B3D4" w14:textId="77777777" w:rsidR="00D50E3E" w:rsidRPr="00D50E3E" w:rsidRDefault="00D50E3E" w:rsidP="00E31247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Recepcionista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5AC8004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14:paraId="35B7F58A" w14:textId="77777777" w:rsidR="00D50E3E" w:rsidRPr="00D50E3E" w:rsidRDefault="00D50E3E" w:rsidP="00E312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Profissional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6D539209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Dia 14/03/2022.</w:t>
            </w:r>
          </w:p>
          <w:p w14:paraId="3A165A7B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De </w:t>
            </w:r>
            <w:r w:rsidRPr="00D50E3E">
              <w:rPr>
                <w:rFonts w:eastAsia="Arial"/>
                <w:sz w:val="20"/>
                <w:szCs w:val="20"/>
              </w:rPr>
              <w:t xml:space="preserve">9h às 18h,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0699FA3A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5C2138DE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247,50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8F8687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495,00</w:t>
            </w:r>
          </w:p>
        </w:tc>
      </w:tr>
      <w:tr w:rsidR="00D50E3E" w:rsidRPr="00DB6AB9" w14:paraId="10003EC2" w14:textId="77777777" w:rsidTr="00E31247">
        <w:trPr>
          <w:gridAfter w:val="1"/>
          <w:wAfter w:w="15" w:type="dxa"/>
          <w:trHeight w:val="576"/>
        </w:trPr>
        <w:tc>
          <w:tcPr>
            <w:tcW w:w="426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11262A0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95E4B0C" w14:textId="77777777" w:rsidR="00D50E3E" w:rsidRPr="00D50E3E" w:rsidRDefault="00D50E3E" w:rsidP="00E31247">
            <w:pPr>
              <w:pStyle w:val="PargrafodaLista"/>
              <w:snapToGri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7171EAAB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14:paraId="3A448939" w14:textId="77777777" w:rsidR="00D50E3E" w:rsidRPr="00D50E3E" w:rsidRDefault="00D50E3E" w:rsidP="00E31247">
            <w:pPr>
              <w:snapToGrid w:val="0"/>
              <w:ind w:left="113" w:right="113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72512725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Dia 15/03/2022.</w:t>
            </w:r>
          </w:p>
          <w:p w14:paraId="2E57B5AC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De </w:t>
            </w:r>
            <w:r w:rsidRPr="00D50E3E">
              <w:rPr>
                <w:rFonts w:eastAsia="Arial"/>
                <w:sz w:val="20"/>
                <w:szCs w:val="20"/>
              </w:rPr>
              <w:t xml:space="preserve">10h às 19h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75E14B71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5F182496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247,50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40761E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990,00</w:t>
            </w:r>
          </w:p>
        </w:tc>
      </w:tr>
      <w:tr w:rsidR="00D50E3E" w:rsidRPr="00DB6AB9" w14:paraId="24FE3062" w14:textId="77777777" w:rsidTr="00E31247">
        <w:trPr>
          <w:gridAfter w:val="1"/>
          <w:wAfter w:w="15" w:type="dxa"/>
          <w:trHeight w:val="576"/>
        </w:trPr>
        <w:tc>
          <w:tcPr>
            <w:tcW w:w="426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474547E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DDA5292" w14:textId="77777777" w:rsidR="00D50E3E" w:rsidRPr="00D50E3E" w:rsidRDefault="00D50E3E" w:rsidP="00E31247">
            <w:pPr>
              <w:pStyle w:val="PargrafodaLista"/>
              <w:snapToGri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2B9E7AFD" w14:textId="77777777" w:rsidR="00D50E3E" w:rsidRPr="00D50E3E" w:rsidRDefault="00D50E3E" w:rsidP="00E31247">
            <w:pPr>
              <w:pStyle w:val="Contedodatabela"/>
              <w:jc w:val="center"/>
              <w:rPr>
                <w:rFonts w:eastAsia="Arial"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14:paraId="79E10E7A" w14:textId="77777777" w:rsidR="00D50E3E" w:rsidRPr="00D50E3E" w:rsidRDefault="00D50E3E" w:rsidP="00E31247">
            <w:pPr>
              <w:snapToGrid w:val="0"/>
              <w:ind w:left="113" w:right="113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49F564F7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Dia 16 e 17/03/2022.</w:t>
            </w:r>
          </w:p>
          <w:p w14:paraId="662F414D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De </w:t>
            </w:r>
            <w:r w:rsidRPr="00D50E3E">
              <w:rPr>
                <w:rFonts w:eastAsia="Arial"/>
                <w:sz w:val="20"/>
                <w:szCs w:val="20"/>
              </w:rPr>
              <w:t>8h às 18h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DE9248E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42C1F8C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247,50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C30E09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1.980,00</w:t>
            </w:r>
          </w:p>
        </w:tc>
      </w:tr>
      <w:tr w:rsidR="00D50E3E" w:rsidRPr="00DB6AB9" w14:paraId="4CC41F4B" w14:textId="77777777" w:rsidTr="00E31247">
        <w:trPr>
          <w:gridAfter w:val="1"/>
          <w:wAfter w:w="15" w:type="dxa"/>
          <w:trHeight w:val="953"/>
        </w:trPr>
        <w:tc>
          <w:tcPr>
            <w:tcW w:w="426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14:paraId="4692F385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14:paraId="0E951FF1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F7263D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14:paraId="6982A2C9" w14:textId="77777777" w:rsidR="00D50E3E" w:rsidRPr="00D50E3E" w:rsidRDefault="00D50E3E" w:rsidP="00E31247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ABF4CD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Dia 17/03/2022.</w:t>
            </w:r>
          </w:p>
          <w:p w14:paraId="06DB3903" w14:textId="77777777" w:rsidR="00D50E3E" w:rsidRPr="00D50E3E" w:rsidRDefault="00D50E3E" w:rsidP="00E31247">
            <w:pPr>
              <w:jc w:val="center"/>
              <w:rPr>
                <w:rFonts w:eastAsia="Arial"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De 19</w:t>
            </w:r>
            <w:r w:rsidRPr="00D50E3E">
              <w:rPr>
                <w:rFonts w:eastAsia="Arial"/>
                <w:sz w:val="20"/>
                <w:szCs w:val="20"/>
              </w:rPr>
              <w:t>h às 00h.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26E815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A225C1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247,50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8F1277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495,00</w:t>
            </w:r>
          </w:p>
        </w:tc>
      </w:tr>
      <w:tr w:rsidR="00D50E3E" w:rsidRPr="00DB6AB9" w14:paraId="2EFB2F1C" w14:textId="77777777" w:rsidTr="00E31247">
        <w:trPr>
          <w:gridAfter w:val="1"/>
          <w:wAfter w:w="15" w:type="dxa"/>
          <w:trHeight w:val="855"/>
        </w:trPr>
        <w:tc>
          <w:tcPr>
            <w:tcW w:w="426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14:paraId="1AF165B4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14:paraId="39D75B9F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E2A334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14:paraId="329BBD76" w14:textId="77777777" w:rsidR="00D50E3E" w:rsidRPr="00D50E3E" w:rsidRDefault="00D50E3E" w:rsidP="00E31247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C01ADB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Dia 18/03/2022.</w:t>
            </w:r>
          </w:p>
          <w:p w14:paraId="33D305DF" w14:textId="77777777" w:rsidR="00D50E3E" w:rsidRPr="00D50E3E" w:rsidRDefault="00D50E3E" w:rsidP="00E31247">
            <w:pPr>
              <w:jc w:val="center"/>
              <w:rPr>
                <w:rFonts w:eastAsia="Arial"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De 8</w:t>
            </w:r>
            <w:r w:rsidRPr="00D50E3E">
              <w:rPr>
                <w:rFonts w:eastAsia="Arial"/>
                <w:sz w:val="20"/>
                <w:szCs w:val="20"/>
              </w:rPr>
              <w:t xml:space="preserve">h às 12h.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950C56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070E4B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247,50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BC1EED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495,00</w:t>
            </w:r>
          </w:p>
        </w:tc>
      </w:tr>
      <w:tr w:rsidR="00D50E3E" w:rsidRPr="00DB6AB9" w14:paraId="7940A855" w14:textId="77777777" w:rsidTr="00E31247">
        <w:trPr>
          <w:gridAfter w:val="1"/>
          <w:wAfter w:w="15" w:type="dxa"/>
          <w:cantSplit/>
          <w:trHeight w:hRule="exact" w:val="937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14:paraId="754B03CF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9DE16B5" w14:textId="77777777" w:rsidR="00D50E3E" w:rsidRPr="00D50E3E" w:rsidRDefault="00D50E3E" w:rsidP="00E31247">
            <w:pPr>
              <w:jc w:val="center"/>
              <w:rPr>
                <w:sz w:val="20"/>
                <w:szCs w:val="20"/>
                <w:lang w:eastAsia="ar-SA"/>
              </w:rPr>
            </w:pPr>
            <w:r w:rsidRPr="00D50E3E">
              <w:rPr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325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14:paraId="3819F6FF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572554ED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  <w:lang w:eastAsia="ar-SA"/>
              </w:rPr>
              <w:t>Receptivo de Aeroporto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E37DC17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extDirection w:val="btLr"/>
            <w:vAlign w:val="center"/>
          </w:tcPr>
          <w:p w14:paraId="50034FF2" w14:textId="77777777" w:rsidR="00D50E3E" w:rsidRPr="00D50E3E" w:rsidRDefault="00D50E3E" w:rsidP="00E312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Profissional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FFFFFF"/>
            <w:vAlign w:val="center"/>
          </w:tcPr>
          <w:p w14:paraId="2A1EDED7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Dia 15/03/2022.</w:t>
            </w:r>
          </w:p>
          <w:p w14:paraId="7D57B578" w14:textId="77777777" w:rsidR="00D50E3E" w:rsidRPr="00D50E3E" w:rsidRDefault="00D50E3E" w:rsidP="00E31247">
            <w:pPr>
              <w:jc w:val="center"/>
              <w:rPr>
                <w:rFonts w:eastAsia="Arial"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De </w:t>
            </w:r>
            <w:r w:rsidRPr="00D50E3E">
              <w:rPr>
                <w:rFonts w:eastAsia="Arial"/>
                <w:sz w:val="20"/>
                <w:szCs w:val="20"/>
              </w:rPr>
              <w:t xml:space="preserve">06h às 00h          </w:t>
            </w:r>
          </w:p>
          <w:p w14:paraId="28D9B4DB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2FBFD91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83B6C81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247,50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BE7FFB" w14:textId="77777777" w:rsidR="00D50E3E" w:rsidRPr="00DB6AB9" w:rsidRDefault="005F0EBA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742,50</w:t>
            </w:r>
          </w:p>
        </w:tc>
      </w:tr>
      <w:tr w:rsidR="00D50E3E" w:rsidRPr="00DB6AB9" w14:paraId="6DA37C31" w14:textId="77777777" w:rsidTr="00E31247">
        <w:trPr>
          <w:gridAfter w:val="1"/>
          <w:wAfter w:w="15" w:type="dxa"/>
          <w:cantSplit/>
          <w:trHeight w:hRule="exact" w:val="888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086B14D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A4CAA85" w14:textId="77777777" w:rsidR="00D50E3E" w:rsidRPr="00D50E3E" w:rsidRDefault="00D50E3E" w:rsidP="00E3124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A367819" w14:textId="77777777" w:rsidR="00D50E3E" w:rsidRPr="00D50E3E" w:rsidRDefault="00D50E3E" w:rsidP="00E31247">
            <w:pPr>
              <w:pStyle w:val="Contedodatabela"/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  <w:vAlign w:val="center"/>
          </w:tcPr>
          <w:p w14:paraId="56AA315F" w14:textId="77777777" w:rsidR="00D50E3E" w:rsidRPr="00D50E3E" w:rsidRDefault="00D50E3E" w:rsidP="00E31247">
            <w:pPr>
              <w:snapToGrid w:val="0"/>
              <w:ind w:left="113" w:right="113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A34DEA1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Dia 18/03/2022.</w:t>
            </w:r>
          </w:p>
          <w:p w14:paraId="394DAD84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De 06h às 18h</w:t>
            </w:r>
          </w:p>
          <w:p w14:paraId="7406716C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63A3F96" w14:textId="77777777" w:rsidR="00D50E3E" w:rsidRPr="00D50E3E" w:rsidRDefault="00D50E3E" w:rsidP="00E31247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3A62100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247,50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4CF017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495,00</w:t>
            </w:r>
          </w:p>
        </w:tc>
      </w:tr>
      <w:tr w:rsidR="00D50E3E" w:rsidRPr="00D50E3E" w14:paraId="68A17851" w14:textId="77777777" w:rsidTr="00E31247">
        <w:trPr>
          <w:gridAfter w:val="1"/>
          <w:wAfter w:w="15" w:type="dxa"/>
          <w:cantSplit/>
          <w:trHeight w:hRule="exact" w:val="344"/>
        </w:trPr>
        <w:tc>
          <w:tcPr>
            <w:tcW w:w="77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vAlign w:val="center"/>
          </w:tcPr>
          <w:p w14:paraId="33E05BD6" w14:textId="77777777" w:rsidR="00D50E3E" w:rsidRPr="00DB6AB9" w:rsidRDefault="00D50E3E" w:rsidP="00E31247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DB6AB9">
              <w:rPr>
                <w:b/>
                <w:bCs/>
                <w:sz w:val="20"/>
                <w:szCs w:val="20"/>
              </w:rPr>
              <w:t>VALOR TOTAL R$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412FFA48" w14:textId="77777777" w:rsidR="00D50E3E" w:rsidRPr="00DB6AB9" w:rsidRDefault="00937D13" w:rsidP="00DB6AB9">
            <w:pPr>
              <w:jc w:val="right"/>
              <w:rPr>
                <w:b/>
                <w:bCs/>
                <w:sz w:val="20"/>
                <w:szCs w:val="20"/>
              </w:rPr>
            </w:pPr>
            <w:r w:rsidRPr="00DB6AB9">
              <w:rPr>
                <w:b/>
                <w:bCs/>
                <w:sz w:val="20"/>
                <w:szCs w:val="20"/>
              </w:rPr>
              <w:t>7.802,50</w:t>
            </w:r>
          </w:p>
        </w:tc>
      </w:tr>
    </w:tbl>
    <w:p w14:paraId="1591A54D" w14:textId="77777777" w:rsidR="00D50E3E" w:rsidRPr="00D50E3E" w:rsidRDefault="00D50E3E" w:rsidP="00D50E3E">
      <w:pPr>
        <w:pStyle w:val="PargrafodaLista"/>
        <w:ind w:left="0"/>
        <w:rPr>
          <w:b/>
          <w:sz w:val="20"/>
          <w:szCs w:val="20"/>
          <w:shd w:val="clear" w:color="auto" w:fill="FF0000"/>
        </w:rPr>
      </w:pPr>
    </w:p>
    <w:p w14:paraId="0F7F47B4" w14:textId="77777777" w:rsidR="00D50E3E" w:rsidRPr="00D50E3E" w:rsidRDefault="00D50E3E" w:rsidP="00D50E3E">
      <w:pPr>
        <w:pStyle w:val="PargrafodaLista"/>
        <w:ind w:left="454"/>
        <w:jc w:val="both"/>
        <w:rPr>
          <w:b/>
          <w:sz w:val="20"/>
          <w:szCs w:val="20"/>
          <w:shd w:val="clear" w:color="auto" w:fill="00FFFF"/>
        </w:rPr>
      </w:pPr>
      <w:r w:rsidRPr="00D50E3E">
        <w:rPr>
          <w:sz w:val="20"/>
          <w:szCs w:val="20"/>
        </w:rPr>
        <w:t xml:space="preserve">a) </w:t>
      </w:r>
      <w:r w:rsidRPr="00D50E3E">
        <w:rPr>
          <w:rFonts w:eastAsia="Lucida Sans Unicode"/>
          <w:sz w:val="20"/>
          <w:szCs w:val="20"/>
          <w:lang w:bidi="pt-BR"/>
        </w:rPr>
        <w:t>A Contratada deverá controlar a escala de trabalho dos profissionais, não sendo permitida a prorrogação da jornada de trabalho, além do previsto na legislação, respeitando a carga horária de cada profissão.</w:t>
      </w:r>
    </w:p>
    <w:p w14:paraId="20EE77DE" w14:textId="77777777" w:rsidR="00D50E3E" w:rsidRPr="00D50E3E" w:rsidRDefault="00D50E3E" w:rsidP="00D50E3E">
      <w:pPr>
        <w:pStyle w:val="PargrafodaLista"/>
        <w:ind w:left="851"/>
        <w:jc w:val="both"/>
        <w:rPr>
          <w:rFonts w:eastAsia="Arial"/>
          <w:bCs/>
          <w:color w:val="000000"/>
          <w:sz w:val="20"/>
          <w:szCs w:val="20"/>
          <w:highlight w:val="magenta"/>
          <w:u w:val="single"/>
          <w:lang/>
        </w:rPr>
      </w:pPr>
    </w:p>
    <w:p w14:paraId="77795151" w14:textId="77777777" w:rsidR="00D50E3E" w:rsidRPr="00D50E3E" w:rsidRDefault="00D50E3E" w:rsidP="00D50E3E">
      <w:pPr>
        <w:pStyle w:val="PargrafodaLista"/>
        <w:ind w:left="851"/>
        <w:jc w:val="both"/>
        <w:rPr>
          <w:rFonts w:eastAsia="Arial"/>
          <w:bCs/>
          <w:color w:val="000000"/>
          <w:sz w:val="20"/>
          <w:szCs w:val="20"/>
          <w:highlight w:val="magenta"/>
          <w:u w:val="single"/>
          <w:lang/>
        </w:rPr>
      </w:pPr>
    </w:p>
    <w:p w14:paraId="0431902F" w14:textId="77777777" w:rsidR="00D50E3E" w:rsidRPr="00D50E3E" w:rsidRDefault="00D50E3E" w:rsidP="00D50E3E">
      <w:pPr>
        <w:pStyle w:val="PargrafodaLista"/>
        <w:ind w:left="851"/>
        <w:jc w:val="both"/>
        <w:rPr>
          <w:rFonts w:eastAsia="Arial"/>
          <w:bCs/>
          <w:color w:val="000000"/>
          <w:sz w:val="20"/>
          <w:szCs w:val="20"/>
          <w:highlight w:val="magenta"/>
          <w:u w:val="single"/>
          <w:lang/>
        </w:rPr>
      </w:pPr>
    </w:p>
    <w:p w14:paraId="7C750302" w14:textId="77777777" w:rsidR="00D50E3E" w:rsidRPr="00D50E3E" w:rsidRDefault="00D50E3E" w:rsidP="00D50E3E">
      <w:pPr>
        <w:tabs>
          <w:tab w:val="left" w:pos="2370"/>
          <w:tab w:val="center" w:pos="4535"/>
        </w:tabs>
        <w:rPr>
          <w:rFonts w:eastAsia="ArialMT"/>
          <w:b/>
          <w:bCs/>
          <w:color w:val="000000"/>
          <w:sz w:val="20"/>
          <w:szCs w:val="20"/>
        </w:rPr>
      </w:pPr>
      <w:r w:rsidRPr="00D50E3E">
        <w:rPr>
          <w:rFonts w:eastAsia="ArialMT"/>
          <w:b/>
          <w:bCs/>
          <w:color w:val="000000"/>
          <w:sz w:val="20"/>
          <w:szCs w:val="20"/>
        </w:rPr>
        <w:tab/>
      </w:r>
    </w:p>
    <w:p w14:paraId="30015CD0" w14:textId="77777777" w:rsidR="00D50E3E" w:rsidRPr="00D50E3E" w:rsidRDefault="00D50E3E" w:rsidP="00D50E3E">
      <w:pPr>
        <w:tabs>
          <w:tab w:val="left" w:pos="2370"/>
          <w:tab w:val="center" w:pos="4535"/>
        </w:tabs>
        <w:rPr>
          <w:rFonts w:eastAsia="ArialMT"/>
          <w:b/>
          <w:bCs/>
          <w:color w:val="000000"/>
          <w:sz w:val="20"/>
          <w:szCs w:val="20"/>
        </w:rPr>
      </w:pPr>
      <w:r w:rsidRPr="00D50E3E">
        <w:rPr>
          <w:rFonts w:eastAsia="ArialMT"/>
          <w:b/>
          <w:bCs/>
          <w:color w:val="000000"/>
          <w:sz w:val="20"/>
          <w:szCs w:val="20"/>
        </w:rPr>
        <w:t xml:space="preserve">                                                            ALIMENTAÇÃO</w:t>
      </w:r>
    </w:p>
    <w:p w14:paraId="3F525F6B" w14:textId="77777777" w:rsidR="00D50E3E" w:rsidRPr="00D50E3E" w:rsidRDefault="00D50E3E" w:rsidP="00D50E3E">
      <w:pPr>
        <w:jc w:val="center"/>
        <w:rPr>
          <w:b/>
          <w:sz w:val="20"/>
          <w:szCs w:val="2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7"/>
        <w:gridCol w:w="19"/>
        <w:gridCol w:w="3598"/>
        <w:gridCol w:w="974"/>
        <w:gridCol w:w="835"/>
        <w:gridCol w:w="696"/>
        <w:gridCol w:w="879"/>
        <w:gridCol w:w="946"/>
        <w:gridCol w:w="992"/>
      </w:tblGrid>
      <w:tr w:rsidR="00D50E3E" w:rsidRPr="00D50E3E" w14:paraId="43C80A33" w14:textId="77777777" w:rsidTr="00937D13">
        <w:trPr>
          <w:cantSplit/>
          <w:trHeight w:val="138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56236D21" w14:textId="77777777" w:rsidR="00D50E3E" w:rsidRPr="00D50E3E" w:rsidRDefault="00D50E3E" w:rsidP="00E31247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lastRenderedPageBreak/>
              <w:t>Item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281E5BFD" w14:textId="77777777" w:rsidR="00D50E3E" w:rsidRPr="00D50E3E" w:rsidRDefault="00D50E3E" w:rsidP="00E31247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 xml:space="preserve">Descrição (descrição detalhada: atender a especificação contida no item 4 termo de </w:t>
            </w:r>
            <w:r w:rsidR="000232D1" w:rsidRPr="00D50E3E">
              <w:rPr>
                <w:b/>
                <w:bCs/>
                <w:sz w:val="20"/>
                <w:szCs w:val="20"/>
              </w:rPr>
              <w:t>referência</w:t>
            </w:r>
            <w:r w:rsidRPr="00D50E3E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2FBBB9F3" w14:textId="77777777" w:rsidR="00D50E3E" w:rsidRPr="00D50E3E" w:rsidRDefault="00D50E3E" w:rsidP="00E31247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Quantidade de serviços/mesas</w:t>
            </w:r>
          </w:p>
          <w:p w14:paraId="4FD96C3A" w14:textId="77777777" w:rsidR="00D50E3E" w:rsidRPr="00D50E3E" w:rsidRDefault="00D50E3E" w:rsidP="00E31247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[a]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14:paraId="6319DBD0" w14:textId="77777777" w:rsidR="00D50E3E" w:rsidRPr="00D50E3E" w:rsidRDefault="00D50E3E" w:rsidP="00E31247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 xml:space="preserve">Quantidade de pessoas </w:t>
            </w:r>
          </w:p>
          <w:p w14:paraId="7212A63B" w14:textId="77777777" w:rsidR="00D50E3E" w:rsidRPr="00D50E3E" w:rsidRDefault="00D50E3E" w:rsidP="00E31247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[b]</w:t>
            </w:r>
          </w:p>
          <w:p w14:paraId="5080264F" w14:textId="77777777" w:rsidR="00D50E3E" w:rsidRPr="00D50E3E" w:rsidRDefault="00D50E3E" w:rsidP="00E31247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</w:p>
          <w:p w14:paraId="5F4A8EB9" w14:textId="77777777" w:rsidR="00D50E3E" w:rsidRPr="00D50E3E" w:rsidRDefault="00D50E3E" w:rsidP="00E31247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</w:p>
          <w:p w14:paraId="4A5229DF" w14:textId="77777777" w:rsidR="00D50E3E" w:rsidRPr="00D50E3E" w:rsidRDefault="00D50E3E" w:rsidP="00E31247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4D1D219C" w14:textId="77777777" w:rsidR="00D50E3E" w:rsidRPr="00D50E3E" w:rsidRDefault="00D50E3E" w:rsidP="00E31247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 xml:space="preserve">Serviços x Pessoas </w:t>
            </w:r>
          </w:p>
          <w:p w14:paraId="719F3017" w14:textId="77777777" w:rsidR="00D50E3E" w:rsidRPr="00D50E3E" w:rsidRDefault="00D50E3E" w:rsidP="00E31247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 xml:space="preserve">[c]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0304DB12" w14:textId="77777777" w:rsidR="00D50E3E" w:rsidRPr="00D50E3E" w:rsidRDefault="00D50E3E" w:rsidP="00E31247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Medida</w:t>
            </w:r>
          </w:p>
          <w:p w14:paraId="6C54E6A0" w14:textId="77777777" w:rsidR="00D50E3E" w:rsidRPr="00D50E3E" w:rsidRDefault="00D50E3E" w:rsidP="00E31247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14:paraId="102084F6" w14:textId="77777777" w:rsidR="00D50E3E" w:rsidRPr="00D50E3E" w:rsidRDefault="00D50E3E" w:rsidP="00E31247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Valor Unitário R$</w:t>
            </w:r>
          </w:p>
          <w:p w14:paraId="4A998D16" w14:textId="77777777" w:rsidR="00D50E3E" w:rsidRPr="00D50E3E" w:rsidRDefault="00D50E3E" w:rsidP="00E31247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[d]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7FC655E9" w14:textId="77777777" w:rsidR="00D50E3E" w:rsidRPr="00D50E3E" w:rsidRDefault="00D50E3E" w:rsidP="00E31247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Valor Total do Item R$</w:t>
            </w:r>
          </w:p>
          <w:p w14:paraId="76DAD270" w14:textId="77777777" w:rsidR="00D50E3E" w:rsidRPr="00D50E3E" w:rsidRDefault="00D50E3E" w:rsidP="00E31247">
            <w:pPr>
              <w:suppressLineNumbers/>
              <w:ind w:left="113" w:right="113"/>
              <w:jc w:val="center"/>
              <w:rPr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[e] = [c] x [d]</w:t>
            </w:r>
          </w:p>
        </w:tc>
      </w:tr>
      <w:tr w:rsidR="00D50E3E" w:rsidRPr="00937D13" w14:paraId="3DB847F6" w14:textId="77777777" w:rsidTr="0032722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29"/>
        </w:trPr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C1593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50</w:t>
            </w:r>
          </w:p>
        </w:tc>
        <w:tc>
          <w:tcPr>
            <w:tcW w:w="36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149A71" w14:textId="77777777" w:rsidR="00D50E3E" w:rsidRPr="00D50E3E" w:rsidRDefault="00D50E3E" w:rsidP="00E31247">
            <w:pPr>
              <w:suppressLineNumbers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Almoço </w:t>
            </w:r>
            <w:r w:rsidRPr="00D50E3E">
              <w:rPr>
                <w:b/>
                <w:sz w:val="20"/>
                <w:szCs w:val="20"/>
              </w:rPr>
              <w:t>(14/03//2022)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75CC93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5EFFB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20</w:t>
            </w:r>
          </w:p>
          <w:p w14:paraId="5B443C16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C1F1E7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20</w:t>
            </w:r>
          </w:p>
        </w:tc>
        <w:tc>
          <w:tcPr>
            <w:tcW w:w="879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26A29EC" w14:textId="77777777" w:rsidR="00D50E3E" w:rsidRPr="00D50E3E" w:rsidRDefault="00D50E3E" w:rsidP="00E31247">
            <w:pPr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P/Pessoa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DD71800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79,90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C0ACF7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1.598,00</w:t>
            </w:r>
          </w:p>
        </w:tc>
      </w:tr>
      <w:tr w:rsidR="00D50E3E" w:rsidRPr="00937D13" w14:paraId="64520D3E" w14:textId="77777777" w:rsidTr="00937D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27"/>
        </w:trPr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AD861A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51</w:t>
            </w:r>
          </w:p>
        </w:tc>
        <w:tc>
          <w:tcPr>
            <w:tcW w:w="36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FE7633" w14:textId="77777777" w:rsidR="00D50E3E" w:rsidRPr="00D50E3E" w:rsidRDefault="00D50E3E" w:rsidP="00E31247">
            <w:pPr>
              <w:suppressLineNumbers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Almoço </w:t>
            </w:r>
            <w:r w:rsidRPr="00D50E3E">
              <w:rPr>
                <w:b/>
                <w:sz w:val="20"/>
                <w:szCs w:val="20"/>
              </w:rPr>
              <w:t>(15 a 18/03/2022)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096BCD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9792E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165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2AAE27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660</w:t>
            </w:r>
          </w:p>
        </w:tc>
        <w:tc>
          <w:tcPr>
            <w:tcW w:w="87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0680334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4FD775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79,90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0956C1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52.734,00</w:t>
            </w:r>
          </w:p>
        </w:tc>
      </w:tr>
      <w:tr w:rsidR="00D50E3E" w:rsidRPr="00937D13" w14:paraId="31762DC5" w14:textId="77777777" w:rsidTr="00937D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82"/>
        </w:trPr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D2E947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52</w:t>
            </w:r>
          </w:p>
        </w:tc>
        <w:tc>
          <w:tcPr>
            <w:tcW w:w="36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4C15E5" w14:textId="77777777" w:rsidR="00D50E3E" w:rsidRPr="00D50E3E" w:rsidRDefault="00D50E3E" w:rsidP="00E31247">
            <w:pPr>
              <w:suppressLineNumbers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Jantar </w:t>
            </w:r>
            <w:r w:rsidRPr="00D50E3E">
              <w:rPr>
                <w:b/>
                <w:sz w:val="20"/>
                <w:szCs w:val="20"/>
              </w:rPr>
              <w:t>(14/03/2022)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F0C883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906A9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91364C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20</w:t>
            </w:r>
          </w:p>
        </w:tc>
        <w:tc>
          <w:tcPr>
            <w:tcW w:w="87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6DCBE3A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A8EE3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69,90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C86FCE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1.398,00</w:t>
            </w:r>
          </w:p>
        </w:tc>
      </w:tr>
      <w:tr w:rsidR="00D50E3E" w:rsidRPr="00937D13" w14:paraId="7BCECBD5" w14:textId="77777777" w:rsidTr="00937D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4"/>
        </w:trPr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C6A2D4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53</w:t>
            </w:r>
          </w:p>
        </w:tc>
        <w:tc>
          <w:tcPr>
            <w:tcW w:w="36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6164B2" w14:textId="77777777" w:rsidR="00D50E3E" w:rsidRPr="00D50E3E" w:rsidRDefault="00D50E3E" w:rsidP="00E31247">
            <w:pPr>
              <w:suppressLineNumbers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Jantar </w:t>
            </w:r>
            <w:r w:rsidRPr="00D50E3E">
              <w:rPr>
                <w:b/>
                <w:sz w:val="20"/>
                <w:szCs w:val="20"/>
              </w:rPr>
              <w:t>(15 e 16/03/2022)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0FE04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DDB3C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165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D06955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330</w:t>
            </w:r>
          </w:p>
        </w:tc>
        <w:tc>
          <w:tcPr>
            <w:tcW w:w="87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965C83C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BF5E11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69,90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889BD4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23.067,00</w:t>
            </w:r>
          </w:p>
        </w:tc>
      </w:tr>
      <w:tr w:rsidR="00D50E3E" w:rsidRPr="00937D13" w14:paraId="486B6255" w14:textId="77777777" w:rsidTr="00AF61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61"/>
        </w:trPr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EB6F2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54</w:t>
            </w:r>
          </w:p>
          <w:p w14:paraId="7D6D3275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35BCD2" w14:textId="77777777" w:rsidR="00D50E3E" w:rsidRPr="00D50E3E" w:rsidRDefault="00D50E3E" w:rsidP="00E31247">
            <w:pPr>
              <w:suppressLineNumbers/>
              <w:jc w:val="both"/>
              <w:rPr>
                <w:i/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Jantar Institucional </w:t>
            </w:r>
            <w:r w:rsidRPr="00D50E3E">
              <w:rPr>
                <w:b/>
                <w:sz w:val="20"/>
                <w:szCs w:val="20"/>
              </w:rPr>
              <w:t>(17/03/2020)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99AA1D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014F8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180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D1404B" w14:textId="77777777" w:rsidR="00D50E3E" w:rsidRPr="00D50E3E" w:rsidRDefault="00D50E3E" w:rsidP="00AF61D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180</w:t>
            </w:r>
          </w:p>
        </w:tc>
        <w:tc>
          <w:tcPr>
            <w:tcW w:w="87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69C3AB0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8449AD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129,00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0B6696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23,220,00</w:t>
            </w:r>
          </w:p>
        </w:tc>
      </w:tr>
      <w:tr w:rsidR="00D50E3E" w:rsidRPr="00937D13" w14:paraId="2BF85707" w14:textId="77777777" w:rsidTr="00937D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4"/>
        </w:trPr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A8288D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55</w:t>
            </w:r>
          </w:p>
        </w:tc>
        <w:tc>
          <w:tcPr>
            <w:tcW w:w="36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28829E" w14:textId="77777777" w:rsidR="00D50E3E" w:rsidRPr="00D50E3E" w:rsidRDefault="00D50E3E" w:rsidP="00E31247">
            <w:pPr>
              <w:suppressLineNumbers/>
              <w:jc w:val="both"/>
              <w:rPr>
                <w:i/>
                <w:sz w:val="20"/>
                <w:szCs w:val="20"/>
              </w:rPr>
            </w:pPr>
            <w:r w:rsidRPr="00D50E3E">
              <w:rPr>
                <w:i/>
                <w:sz w:val="20"/>
                <w:szCs w:val="20"/>
              </w:rPr>
              <w:t xml:space="preserve">Coffee Break/Coquetel </w:t>
            </w:r>
            <w:r w:rsidRPr="00D50E3E">
              <w:rPr>
                <w:b/>
                <w:sz w:val="20"/>
                <w:szCs w:val="20"/>
              </w:rPr>
              <w:t>(13 e14/03/22)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278F43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FC918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C27815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20</w:t>
            </w:r>
          </w:p>
        </w:tc>
        <w:tc>
          <w:tcPr>
            <w:tcW w:w="87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28599B7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66E462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63,00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547AD1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1.260,00</w:t>
            </w:r>
          </w:p>
        </w:tc>
      </w:tr>
      <w:tr w:rsidR="00D50E3E" w:rsidRPr="00937D13" w14:paraId="24A82B98" w14:textId="77777777" w:rsidTr="00937D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78"/>
        </w:trPr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2F7CBC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56</w:t>
            </w:r>
          </w:p>
        </w:tc>
        <w:tc>
          <w:tcPr>
            <w:tcW w:w="36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D1264B" w14:textId="77777777" w:rsidR="00D50E3E" w:rsidRPr="00D50E3E" w:rsidRDefault="00D50E3E" w:rsidP="00E31247">
            <w:pPr>
              <w:suppressLineNumbers/>
              <w:jc w:val="both"/>
              <w:rPr>
                <w:sz w:val="20"/>
                <w:szCs w:val="20"/>
              </w:rPr>
            </w:pPr>
            <w:r w:rsidRPr="00D50E3E">
              <w:rPr>
                <w:i/>
                <w:sz w:val="20"/>
                <w:szCs w:val="20"/>
              </w:rPr>
              <w:t xml:space="preserve">Coffee Break/Coquetel </w:t>
            </w:r>
            <w:r w:rsidRPr="00D50E3E">
              <w:rPr>
                <w:b/>
                <w:sz w:val="20"/>
                <w:szCs w:val="20"/>
              </w:rPr>
              <w:t>(15 a 18/03/22)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6D79A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6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9E5F2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160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7734D5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960</w:t>
            </w:r>
          </w:p>
        </w:tc>
        <w:tc>
          <w:tcPr>
            <w:tcW w:w="87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3328088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79C13D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63,00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F72737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60.480,00</w:t>
            </w:r>
          </w:p>
        </w:tc>
      </w:tr>
      <w:tr w:rsidR="00D50E3E" w:rsidRPr="00937D13" w14:paraId="546170FB" w14:textId="77777777" w:rsidTr="00937D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25"/>
        </w:trPr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9D2C0D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57</w:t>
            </w:r>
          </w:p>
        </w:tc>
        <w:tc>
          <w:tcPr>
            <w:tcW w:w="36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AFDF27" w14:textId="77777777" w:rsidR="00D50E3E" w:rsidRPr="00D50E3E" w:rsidRDefault="00D50E3E" w:rsidP="00E31247">
            <w:pPr>
              <w:suppressLineNumbers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Mesa de Café </w:t>
            </w:r>
            <w:r w:rsidRPr="00D50E3E">
              <w:rPr>
                <w:b/>
                <w:sz w:val="20"/>
                <w:szCs w:val="20"/>
              </w:rPr>
              <w:t>(dia 13, de 10 às 18h)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10B707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A7BE8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805091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10</w:t>
            </w:r>
          </w:p>
        </w:tc>
        <w:tc>
          <w:tcPr>
            <w:tcW w:w="87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59FA9FC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49042F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15,00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325E89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150,00</w:t>
            </w:r>
          </w:p>
        </w:tc>
      </w:tr>
      <w:tr w:rsidR="00D50E3E" w:rsidRPr="00937D13" w14:paraId="59B64E2B" w14:textId="77777777" w:rsidTr="00937D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25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382467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58</w:t>
            </w: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D94761" w14:textId="77777777" w:rsidR="00D50E3E" w:rsidRPr="00D50E3E" w:rsidRDefault="00D50E3E" w:rsidP="00E31247">
            <w:pPr>
              <w:suppressLineNumbers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Mesa de Café </w:t>
            </w:r>
            <w:r w:rsidRPr="00D50E3E">
              <w:rPr>
                <w:b/>
                <w:sz w:val="20"/>
                <w:szCs w:val="20"/>
              </w:rPr>
              <w:t>(dia 14, de 10 às 18h)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942469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5B79F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10</w:t>
            </w:r>
          </w:p>
          <w:p w14:paraId="7AA222AE" w14:textId="77777777" w:rsidR="00D50E3E" w:rsidRPr="00D50E3E" w:rsidRDefault="00D50E3E" w:rsidP="00E31247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1957D6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20</w:t>
            </w:r>
          </w:p>
        </w:tc>
        <w:tc>
          <w:tcPr>
            <w:tcW w:w="87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C4B7281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747677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15,00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F15E2A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300,00</w:t>
            </w:r>
          </w:p>
        </w:tc>
      </w:tr>
      <w:tr w:rsidR="00D50E3E" w:rsidRPr="00937D13" w14:paraId="6EC21457" w14:textId="77777777" w:rsidTr="00937D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453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E1AA74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59</w:t>
            </w: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54EE06" w14:textId="77777777" w:rsidR="00D50E3E" w:rsidRPr="00D50E3E" w:rsidRDefault="00D50E3E" w:rsidP="00E31247">
            <w:pPr>
              <w:suppressLineNumbers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Mesa de Café </w:t>
            </w:r>
            <w:r w:rsidRPr="00D50E3E">
              <w:rPr>
                <w:b/>
                <w:sz w:val="20"/>
                <w:szCs w:val="20"/>
              </w:rPr>
              <w:t>(15 a 17/03/22 de 8 às 18h)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3C1368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12B3D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10</w:t>
            </w:r>
          </w:p>
          <w:p w14:paraId="46A48E50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F47405" w14:textId="77777777" w:rsidR="00D50E3E" w:rsidRPr="00D50E3E" w:rsidRDefault="00D50E3E" w:rsidP="00E31247">
            <w:pPr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30</w:t>
            </w:r>
          </w:p>
        </w:tc>
        <w:tc>
          <w:tcPr>
            <w:tcW w:w="87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A13BF4F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9EE4DC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15,00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BE9761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450,00</w:t>
            </w:r>
          </w:p>
        </w:tc>
      </w:tr>
      <w:tr w:rsidR="00D50E3E" w:rsidRPr="00937D13" w14:paraId="0B824C90" w14:textId="77777777" w:rsidTr="00937D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517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933EF9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60</w:t>
            </w: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E3A98D" w14:textId="77777777" w:rsidR="00D50E3E" w:rsidRPr="00D50E3E" w:rsidRDefault="00D50E3E" w:rsidP="00E31247">
            <w:pPr>
              <w:suppressLineNumbers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Mesa de Café </w:t>
            </w:r>
            <w:r w:rsidRPr="00D50E3E">
              <w:rPr>
                <w:b/>
                <w:sz w:val="20"/>
                <w:szCs w:val="20"/>
              </w:rPr>
              <w:t>(15 a 17/03/22 de 8 às 18h e de 14 às 18h)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C70EC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4DA62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160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2ADAD6" w14:textId="77777777" w:rsidR="00D50E3E" w:rsidRPr="00D50E3E" w:rsidRDefault="00D50E3E" w:rsidP="00E31247">
            <w:pPr>
              <w:suppressLineNumbers/>
              <w:snapToGrid w:val="0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   480</w:t>
            </w:r>
          </w:p>
        </w:tc>
        <w:tc>
          <w:tcPr>
            <w:tcW w:w="87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A1A1989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5275CA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15,00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7D71C3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7.200,00</w:t>
            </w:r>
          </w:p>
        </w:tc>
      </w:tr>
      <w:tr w:rsidR="00D50E3E" w:rsidRPr="00937D13" w14:paraId="4CDC9BE9" w14:textId="77777777" w:rsidTr="00937D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6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BFFA92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61</w:t>
            </w: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FC66BC" w14:textId="77777777" w:rsidR="00D50E3E" w:rsidRPr="00D50E3E" w:rsidRDefault="00D50E3E" w:rsidP="00E31247">
            <w:pPr>
              <w:suppressLineNumbers/>
              <w:jc w:val="both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Mesa de Café </w:t>
            </w:r>
            <w:r w:rsidRPr="00D50E3E">
              <w:rPr>
                <w:b/>
                <w:sz w:val="20"/>
                <w:szCs w:val="20"/>
              </w:rPr>
              <w:t>(18/03/22 de 8 às 12h)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FE473D" w14:textId="77777777" w:rsidR="00D50E3E" w:rsidRPr="00D50E3E" w:rsidRDefault="00D50E3E" w:rsidP="00E31247">
            <w:pPr>
              <w:suppressLineNumbers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FBC44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>160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E62CA8" w14:textId="77777777" w:rsidR="00D50E3E" w:rsidRPr="00D50E3E" w:rsidRDefault="00D50E3E" w:rsidP="00E31247">
            <w:pPr>
              <w:suppressLineNumbers/>
              <w:snapToGrid w:val="0"/>
              <w:rPr>
                <w:sz w:val="20"/>
                <w:szCs w:val="20"/>
              </w:rPr>
            </w:pPr>
            <w:r w:rsidRPr="00D50E3E">
              <w:rPr>
                <w:sz w:val="20"/>
                <w:szCs w:val="20"/>
              </w:rPr>
              <w:t xml:space="preserve">   160</w:t>
            </w:r>
          </w:p>
        </w:tc>
        <w:tc>
          <w:tcPr>
            <w:tcW w:w="87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F4C0C77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86E621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15,00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3762F8" w14:textId="77777777" w:rsidR="00D50E3E" w:rsidRPr="00DB6AB9" w:rsidRDefault="00937D13" w:rsidP="00DB6AB9">
            <w:pPr>
              <w:jc w:val="right"/>
              <w:rPr>
                <w:sz w:val="20"/>
                <w:szCs w:val="20"/>
              </w:rPr>
            </w:pPr>
            <w:r w:rsidRPr="00DB6AB9">
              <w:rPr>
                <w:sz w:val="20"/>
                <w:szCs w:val="20"/>
              </w:rPr>
              <w:t>2.400,00</w:t>
            </w:r>
          </w:p>
        </w:tc>
      </w:tr>
      <w:tr w:rsidR="00D50E3E" w:rsidRPr="00D50E3E" w14:paraId="0E65B0EF" w14:textId="77777777" w:rsidTr="00937D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80"/>
        </w:trPr>
        <w:tc>
          <w:tcPr>
            <w:tcW w:w="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</w:tcPr>
          <w:p w14:paraId="46560EFD" w14:textId="77777777" w:rsidR="00D50E3E" w:rsidRPr="00D50E3E" w:rsidRDefault="00D50E3E" w:rsidP="00E31247">
            <w:pPr>
              <w:suppressLineNumbers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</w:tcPr>
          <w:p w14:paraId="6E89D57A" w14:textId="77777777" w:rsidR="00D50E3E" w:rsidRPr="00D50E3E" w:rsidRDefault="00D50E3E" w:rsidP="00E3124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0E3E">
              <w:rPr>
                <w:b/>
                <w:bCs/>
                <w:sz w:val="20"/>
                <w:szCs w:val="20"/>
              </w:rPr>
              <w:t>VALOR TOTAL R$</w:t>
            </w: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38CF93CB" w14:textId="77777777" w:rsidR="00D50E3E" w:rsidRPr="00DB6AB9" w:rsidRDefault="00937D13" w:rsidP="00DB6AB9">
            <w:pPr>
              <w:suppressLineNumbers/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DB6AB9">
              <w:rPr>
                <w:b/>
                <w:bCs/>
                <w:sz w:val="20"/>
                <w:szCs w:val="20"/>
              </w:rPr>
              <w:t>174.257,00</w:t>
            </w:r>
          </w:p>
        </w:tc>
      </w:tr>
    </w:tbl>
    <w:p w14:paraId="6E4180A9" w14:textId="77777777" w:rsidR="00D50E3E" w:rsidRPr="00115908" w:rsidRDefault="00D50E3E" w:rsidP="00D50E3E">
      <w:pPr>
        <w:jc w:val="both"/>
        <w:rPr>
          <w:sz w:val="18"/>
          <w:szCs w:val="18"/>
          <w:u w:val="single"/>
          <w:shd w:val="clear" w:color="auto" w:fill="00FFFF"/>
        </w:rPr>
      </w:pPr>
    </w:p>
    <w:p w14:paraId="61F1CA4E" w14:textId="77777777" w:rsidR="00115908" w:rsidRPr="00115908" w:rsidRDefault="00115908" w:rsidP="00115908">
      <w:pPr>
        <w:widowControl w:val="0"/>
        <w:numPr>
          <w:ilvl w:val="0"/>
          <w:numId w:val="3"/>
        </w:numPr>
        <w:suppressAutoHyphens/>
        <w:ind w:left="426"/>
        <w:jc w:val="both"/>
        <w:rPr>
          <w:sz w:val="18"/>
          <w:szCs w:val="18"/>
        </w:rPr>
      </w:pPr>
      <w:bookmarkStart w:id="1" w:name="_Hlk92207293"/>
      <w:r w:rsidRPr="00115908">
        <w:rPr>
          <w:sz w:val="18"/>
          <w:szCs w:val="18"/>
        </w:rPr>
        <w:t>As refeições (almoço e jantar) devem possuir bebidas não alcoólicas como água, refrigerantes (normal e diet) e suco de frutas inclusas em todas as refeições, livremente.</w:t>
      </w:r>
    </w:p>
    <w:p w14:paraId="13EAF65E" w14:textId="77777777" w:rsidR="00115908" w:rsidRPr="00115908" w:rsidRDefault="00115908" w:rsidP="00115908">
      <w:pPr>
        <w:widowControl w:val="0"/>
        <w:numPr>
          <w:ilvl w:val="0"/>
          <w:numId w:val="3"/>
        </w:numPr>
        <w:tabs>
          <w:tab w:val="num" w:pos="-510"/>
        </w:tabs>
        <w:suppressAutoHyphens/>
        <w:ind w:left="454"/>
        <w:jc w:val="both"/>
        <w:rPr>
          <w:sz w:val="18"/>
          <w:szCs w:val="18"/>
        </w:rPr>
      </w:pPr>
      <w:r w:rsidRPr="00115908">
        <w:rPr>
          <w:sz w:val="18"/>
          <w:szCs w:val="18"/>
        </w:rPr>
        <w:t xml:space="preserve"> Ainda que os</w:t>
      </w:r>
      <w:r w:rsidRPr="00115908">
        <w:rPr>
          <w:b/>
          <w:sz w:val="18"/>
          <w:szCs w:val="18"/>
        </w:rPr>
        <w:t xml:space="preserve"> </w:t>
      </w:r>
      <w:r w:rsidRPr="00115908">
        <w:rPr>
          <w:sz w:val="18"/>
          <w:szCs w:val="18"/>
        </w:rPr>
        <w:t>participantes fiquem hospedados em mais de um hotel, o almoço (em todos os dias de seminário) deverá ser servido, para todos os participantes, no hotel que sediará o evento.</w:t>
      </w:r>
    </w:p>
    <w:p w14:paraId="37FA3A6F" w14:textId="77777777" w:rsidR="00115908" w:rsidRPr="00115908" w:rsidRDefault="00115908" w:rsidP="00115908">
      <w:pPr>
        <w:widowControl w:val="0"/>
        <w:numPr>
          <w:ilvl w:val="0"/>
          <w:numId w:val="3"/>
        </w:numPr>
        <w:tabs>
          <w:tab w:val="num" w:pos="-510"/>
        </w:tabs>
        <w:suppressAutoHyphens/>
        <w:ind w:left="454"/>
        <w:jc w:val="both"/>
        <w:rPr>
          <w:sz w:val="18"/>
          <w:szCs w:val="18"/>
          <w:u w:val="single"/>
        </w:rPr>
      </w:pPr>
      <w:r w:rsidRPr="00115908">
        <w:rPr>
          <w:sz w:val="18"/>
          <w:szCs w:val="18"/>
        </w:rPr>
        <w:t xml:space="preserve">Caso os participantes não fiquem hospedados em um único hotel, o jantar deverá ser servido nos respectivos hotéis, </w:t>
      </w:r>
      <w:r w:rsidRPr="00115908">
        <w:rPr>
          <w:sz w:val="18"/>
          <w:szCs w:val="18"/>
          <w:u w:val="single"/>
        </w:rPr>
        <w:t>exceto o jantar institucional do dia 17/03/2022, que deverá ser servido, para todos os participantes, em local conforme previsto no item 4.3.5.</w:t>
      </w:r>
    </w:p>
    <w:p w14:paraId="15A07657" w14:textId="77777777" w:rsidR="00115908" w:rsidRPr="00115908" w:rsidRDefault="00115908" w:rsidP="00115908">
      <w:pPr>
        <w:widowControl w:val="0"/>
        <w:numPr>
          <w:ilvl w:val="0"/>
          <w:numId w:val="3"/>
        </w:numPr>
        <w:tabs>
          <w:tab w:val="num" w:pos="-510"/>
        </w:tabs>
        <w:suppressAutoHyphens/>
        <w:ind w:left="454"/>
        <w:jc w:val="both"/>
        <w:rPr>
          <w:sz w:val="18"/>
          <w:szCs w:val="18"/>
        </w:rPr>
      </w:pPr>
      <w:r w:rsidRPr="00115908">
        <w:rPr>
          <w:sz w:val="18"/>
          <w:szCs w:val="18"/>
        </w:rPr>
        <w:t xml:space="preserve">O jantar do dia 17/03/22 tem caráter institucional e o seu cardápio deverá ser definido juntamente à Contratada, com antecedência mínima de 72 horas, mediante aprovação da organização do evento. </w:t>
      </w:r>
    </w:p>
    <w:p w14:paraId="47E89C0E" w14:textId="77777777" w:rsidR="00115908" w:rsidRPr="00115908" w:rsidRDefault="00115908" w:rsidP="00115908">
      <w:pPr>
        <w:widowControl w:val="0"/>
        <w:numPr>
          <w:ilvl w:val="0"/>
          <w:numId w:val="3"/>
        </w:numPr>
        <w:tabs>
          <w:tab w:val="num" w:pos="-510"/>
        </w:tabs>
        <w:suppressAutoHyphens/>
        <w:ind w:left="454"/>
        <w:jc w:val="both"/>
        <w:rPr>
          <w:sz w:val="18"/>
          <w:szCs w:val="18"/>
        </w:rPr>
      </w:pPr>
      <w:r w:rsidRPr="00115908">
        <w:rPr>
          <w:sz w:val="18"/>
          <w:szCs w:val="18"/>
        </w:rPr>
        <w:t>Deverá estar previsto: drinks e coquetéis não alcóolicos; sucos, refrigerantes e água; finger food / entradas quentes e frias; saladas; prato principal; sobremesa; café.</w:t>
      </w:r>
    </w:p>
    <w:p w14:paraId="41B7A49F" w14:textId="77777777" w:rsidR="00115908" w:rsidRPr="00115908" w:rsidRDefault="00115908" w:rsidP="00115908">
      <w:pPr>
        <w:widowControl w:val="0"/>
        <w:numPr>
          <w:ilvl w:val="0"/>
          <w:numId w:val="3"/>
        </w:numPr>
        <w:tabs>
          <w:tab w:val="num" w:pos="-510"/>
        </w:tabs>
        <w:suppressAutoHyphens/>
        <w:ind w:left="454"/>
        <w:jc w:val="both"/>
        <w:rPr>
          <w:sz w:val="18"/>
          <w:szCs w:val="18"/>
        </w:rPr>
      </w:pPr>
      <w:r w:rsidRPr="00115908">
        <w:rPr>
          <w:sz w:val="18"/>
          <w:szCs w:val="18"/>
        </w:rPr>
        <w:t xml:space="preserve">Para os demais jantares e almoço, a sugestão de cardápio mínimo é: 2 (duas) opções de pratos frios (saladas/cremes/mousses e/ou frutas); 3 (três) tipos de carnes (vermelha, branca e/ou pescado); 1 (um) tipo de massa recheada; 1 (um) tipo de molho; 3 (três) tipos de guarnições; 2 (dois) tipos de legumes/verduras; 2 (dois) tipos de sobremesas; bebidas: água, refrigerante normal e diet, 2 (duas) opções de suco de frutas naturais.                                                                                                                                                  </w:t>
      </w:r>
    </w:p>
    <w:p w14:paraId="3D3331F1" w14:textId="77777777" w:rsidR="00115908" w:rsidRPr="00115908" w:rsidRDefault="00115908" w:rsidP="00115908">
      <w:pPr>
        <w:widowControl w:val="0"/>
        <w:numPr>
          <w:ilvl w:val="0"/>
          <w:numId w:val="3"/>
        </w:numPr>
        <w:tabs>
          <w:tab w:val="num" w:pos="-510"/>
        </w:tabs>
        <w:suppressAutoHyphens/>
        <w:ind w:left="454"/>
        <w:jc w:val="both"/>
        <w:rPr>
          <w:sz w:val="18"/>
          <w:szCs w:val="18"/>
        </w:rPr>
      </w:pPr>
      <w:r w:rsidRPr="00115908">
        <w:rPr>
          <w:sz w:val="18"/>
          <w:szCs w:val="18"/>
        </w:rPr>
        <w:t xml:space="preserve">Sugestão de itens mínimos para Coquetel/Coffee Break: água mineral; bebidas quentes, como por exemplo, café, chá, chocolate quente entre outros; sucos de fruta natural; refrigerante (normal e dietético); itens salgados e doces, como por exemplo: mini sanduíche, pão de queijo, salgados (esfiha, coxinha, rissole), bolo (normal e dietético), salada de frutas, entre outros. </w:t>
      </w:r>
    </w:p>
    <w:p w14:paraId="700FBDA5" w14:textId="77777777" w:rsidR="00115908" w:rsidRPr="00115908" w:rsidRDefault="00115908" w:rsidP="00115908">
      <w:pPr>
        <w:widowControl w:val="0"/>
        <w:numPr>
          <w:ilvl w:val="0"/>
          <w:numId w:val="3"/>
        </w:numPr>
        <w:tabs>
          <w:tab w:val="num" w:pos="-510"/>
        </w:tabs>
        <w:suppressAutoHyphens/>
        <w:ind w:left="454"/>
        <w:jc w:val="both"/>
        <w:rPr>
          <w:sz w:val="18"/>
          <w:szCs w:val="18"/>
        </w:rPr>
      </w:pPr>
      <w:r w:rsidRPr="00115908">
        <w:rPr>
          <w:sz w:val="18"/>
          <w:szCs w:val="18"/>
        </w:rPr>
        <w:t>Mesa de Café: deverá ser no Hotel Sede. Sugestão para mesa de café: água mineral sem gás: em galão, com copos descartáveis suficientes (200 ml), ou em copos ou garrafas lacradas, em quantidade suficiente por todo o período do evento; café e chá: conservados em garrafas térmicas, com trocas constantes, de acordo com a necessidade, com copos descartáveis (50 ml) e sachês de açúcar e adoçante, em quantidade suficiente para todo o período do evento.</w:t>
      </w:r>
    </w:p>
    <w:p w14:paraId="26EB4DA4" w14:textId="77777777" w:rsidR="00115908" w:rsidRPr="00115908" w:rsidRDefault="00115908" w:rsidP="00115908">
      <w:pPr>
        <w:widowControl w:val="0"/>
        <w:numPr>
          <w:ilvl w:val="0"/>
          <w:numId w:val="3"/>
        </w:numPr>
        <w:tabs>
          <w:tab w:val="num" w:pos="-510"/>
        </w:tabs>
        <w:suppressAutoHyphens/>
        <w:ind w:left="454"/>
        <w:jc w:val="both"/>
        <w:rPr>
          <w:sz w:val="18"/>
          <w:szCs w:val="18"/>
        </w:rPr>
      </w:pPr>
      <w:r w:rsidRPr="00115908">
        <w:rPr>
          <w:sz w:val="18"/>
          <w:szCs w:val="18"/>
        </w:rPr>
        <w:t>A Contratada deverá repor, sempre que for necessário, as bebidas, os copos descartáveis e os sachês nas quantidades suficientes para atender a demanda.</w:t>
      </w:r>
    </w:p>
    <w:p w14:paraId="2C0E593B" w14:textId="77777777" w:rsidR="00115908" w:rsidRPr="00115908" w:rsidRDefault="00115908" w:rsidP="00115908">
      <w:pPr>
        <w:widowControl w:val="0"/>
        <w:numPr>
          <w:ilvl w:val="0"/>
          <w:numId w:val="3"/>
        </w:numPr>
        <w:tabs>
          <w:tab w:val="num" w:pos="-510"/>
        </w:tabs>
        <w:suppressAutoHyphens/>
        <w:ind w:left="454"/>
        <w:jc w:val="both"/>
        <w:rPr>
          <w:sz w:val="18"/>
          <w:szCs w:val="18"/>
        </w:rPr>
      </w:pPr>
      <w:r w:rsidRPr="00115908">
        <w:rPr>
          <w:sz w:val="18"/>
          <w:szCs w:val="18"/>
        </w:rPr>
        <w:t>A Contratada deve fornecer toalhas de mesa, em tamanhos e quantidades suficientes para as mesas de abertura, coffee break e água/café, preferencialmente nas cores brancas ou pretas, devendo mantê-las sempre limpas e em bom estado de conservação durante a realização do evento.</w:t>
      </w:r>
    </w:p>
    <w:p w14:paraId="3D81FF4E" w14:textId="77777777" w:rsidR="00115908" w:rsidRPr="00115908" w:rsidRDefault="00115908" w:rsidP="00115908">
      <w:pPr>
        <w:rPr>
          <w:rFonts w:eastAsia="ArialMT"/>
          <w:b/>
          <w:bCs/>
          <w:color w:val="000000"/>
          <w:sz w:val="18"/>
          <w:szCs w:val="18"/>
        </w:rPr>
      </w:pPr>
    </w:p>
    <w:bookmarkEnd w:id="1"/>
    <w:p w14:paraId="3F2C2921" w14:textId="77777777" w:rsidR="00D50E3E" w:rsidRPr="001977E6" w:rsidRDefault="00D50E3E" w:rsidP="00F73599">
      <w:pPr>
        <w:jc w:val="both"/>
        <w:rPr>
          <w:b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7"/>
        <w:gridCol w:w="2507"/>
      </w:tblGrid>
      <w:tr w:rsidR="009E3F03" w:rsidRPr="009E3F03" w14:paraId="5F96E81C" w14:textId="77777777" w:rsidTr="009E3F03">
        <w:trPr>
          <w:jc w:val="center"/>
        </w:trPr>
        <w:tc>
          <w:tcPr>
            <w:tcW w:w="8284" w:type="dxa"/>
            <w:gridSpan w:val="2"/>
            <w:shd w:val="clear" w:color="auto" w:fill="auto"/>
            <w:vAlign w:val="center"/>
          </w:tcPr>
          <w:p w14:paraId="1C32B001" w14:textId="77777777" w:rsidR="009E3F03" w:rsidRPr="009E3F03" w:rsidRDefault="009E3F03" w:rsidP="00841B60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E3F03">
              <w:rPr>
                <w:b/>
                <w:bCs/>
                <w:color w:val="000000"/>
                <w:sz w:val="20"/>
                <w:szCs w:val="20"/>
              </w:rPr>
              <w:t>QUADRO-RESUMO DO CUSTO DA CONTRATAÇÃO</w:t>
            </w:r>
          </w:p>
        </w:tc>
      </w:tr>
      <w:tr w:rsidR="009E3F03" w:rsidRPr="009E3F03" w14:paraId="2672B6B8" w14:textId="77777777" w:rsidTr="009E3F03">
        <w:trPr>
          <w:jc w:val="center"/>
        </w:trPr>
        <w:tc>
          <w:tcPr>
            <w:tcW w:w="5777" w:type="dxa"/>
            <w:shd w:val="clear" w:color="auto" w:fill="auto"/>
            <w:vAlign w:val="center"/>
          </w:tcPr>
          <w:p w14:paraId="3B535A88" w14:textId="77777777" w:rsidR="009E3F03" w:rsidRPr="009E3F03" w:rsidRDefault="009E3F03" w:rsidP="00841B6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</w:tcPr>
          <w:p w14:paraId="07C4DD84" w14:textId="77777777" w:rsidR="009E3F03" w:rsidRPr="009E3F03" w:rsidRDefault="009E3F03" w:rsidP="00841B60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E3F03">
              <w:rPr>
                <w:b/>
                <w:bCs/>
                <w:color w:val="000000"/>
                <w:sz w:val="20"/>
                <w:szCs w:val="20"/>
              </w:rPr>
              <w:t>Valor (R$)</w:t>
            </w:r>
          </w:p>
        </w:tc>
      </w:tr>
      <w:tr w:rsidR="009E3F03" w:rsidRPr="009E3F03" w14:paraId="72FDACA4" w14:textId="77777777" w:rsidTr="009E3F03">
        <w:trPr>
          <w:trHeight w:val="85"/>
          <w:jc w:val="center"/>
        </w:trPr>
        <w:tc>
          <w:tcPr>
            <w:tcW w:w="5777" w:type="dxa"/>
            <w:shd w:val="clear" w:color="auto" w:fill="auto"/>
            <w:vAlign w:val="center"/>
          </w:tcPr>
          <w:p w14:paraId="19D8794D" w14:textId="77777777" w:rsidR="009E3F03" w:rsidRPr="009E3F03" w:rsidRDefault="009E3F03" w:rsidP="00841B60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E3F03">
              <w:rPr>
                <w:bCs/>
                <w:color w:val="000000"/>
                <w:sz w:val="20"/>
                <w:szCs w:val="20"/>
              </w:rPr>
              <w:lastRenderedPageBreak/>
              <w:t>Valor Total da Hospedagem</w:t>
            </w:r>
          </w:p>
        </w:tc>
        <w:tc>
          <w:tcPr>
            <w:tcW w:w="2507" w:type="dxa"/>
            <w:shd w:val="clear" w:color="auto" w:fill="auto"/>
          </w:tcPr>
          <w:p w14:paraId="20B24B40" w14:textId="77777777" w:rsidR="009E3F03" w:rsidRPr="009E3F03" w:rsidRDefault="009E3F03" w:rsidP="009E3F03">
            <w:pPr>
              <w:autoSpaceDE w:val="0"/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292.775,00</w:t>
            </w:r>
          </w:p>
        </w:tc>
      </w:tr>
      <w:tr w:rsidR="009E3F03" w:rsidRPr="009E3F03" w14:paraId="65F23AB8" w14:textId="77777777" w:rsidTr="009E3F03">
        <w:trPr>
          <w:trHeight w:val="85"/>
          <w:jc w:val="center"/>
        </w:trPr>
        <w:tc>
          <w:tcPr>
            <w:tcW w:w="5777" w:type="dxa"/>
            <w:shd w:val="clear" w:color="auto" w:fill="auto"/>
            <w:vAlign w:val="center"/>
          </w:tcPr>
          <w:p w14:paraId="08D4F9FB" w14:textId="77777777" w:rsidR="009E3F03" w:rsidRPr="009E3F03" w:rsidRDefault="009E3F03" w:rsidP="00841B60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E3F03">
              <w:rPr>
                <w:bCs/>
                <w:color w:val="000000"/>
                <w:sz w:val="20"/>
                <w:szCs w:val="20"/>
              </w:rPr>
              <w:t>Valor Total do Espaço Físico</w:t>
            </w:r>
          </w:p>
        </w:tc>
        <w:tc>
          <w:tcPr>
            <w:tcW w:w="2507" w:type="dxa"/>
            <w:shd w:val="clear" w:color="auto" w:fill="auto"/>
          </w:tcPr>
          <w:p w14:paraId="6D86C2F6" w14:textId="77777777" w:rsidR="009E3F03" w:rsidRPr="009E3F03" w:rsidRDefault="009E3F03" w:rsidP="009E3F03">
            <w:pPr>
              <w:autoSpaceDE w:val="0"/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44.000,00</w:t>
            </w:r>
          </w:p>
        </w:tc>
      </w:tr>
      <w:tr w:rsidR="009E3F03" w:rsidRPr="009E3F03" w14:paraId="1471372C" w14:textId="77777777" w:rsidTr="009E3F03">
        <w:trPr>
          <w:trHeight w:val="85"/>
          <w:jc w:val="center"/>
        </w:trPr>
        <w:tc>
          <w:tcPr>
            <w:tcW w:w="5777" w:type="dxa"/>
            <w:shd w:val="clear" w:color="auto" w:fill="auto"/>
            <w:vAlign w:val="center"/>
          </w:tcPr>
          <w:p w14:paraId="18C39FA7" w14:textId="77777777" w:rsidR="009E3F03" w:rsidRPr="009E3F03" w:rsidRDefault="009E3F03" w:rsidP="009E3F03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E3F03">
              <w:rPr>
                <w:bCs/>
                <w:color w:val="000000"/>
                <w:sz w:val="20"/>
                <w:szCs w:val="20"/>
              </w:rPr>
              <w:t>Valor Total da Infraestrutura Física</w:t>
            </w:r>
          </w:p>
        </w:tc>
        <w:tc>
          <w:tcPr>
            <w:tcW w:w="2507" w:type="dxa"/>
            <w:shd w:val="clear" w:color="auto" w:fill="auto"/>
          </w:tcPr>
          <w:p w14:paraId="23D09858" w14:textId="77777777" w:rsidR="009E3F03" w:rsidRPr="009E3F03" w:rsidRDefault="009E3F03" w:rsidP="009E3F03">
            <w:pPr>
              <w:autoSpaceDE w:val="0"/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132.997,75</w:t>
            </w:r>
          </w:p>
        </w:tc>
      </w:tr>
      <w:tr w:rsidR="009E3F03" w:rsidRPr="009E3F03" w14:paraId="5515BFD9" w14:textId="77777777" w:rsidTr="0032722C">
        <w:trPr>
          <w:trHeight w:val="84"/>
          <w:jc w:val="center"/>
        </w:trPr>
        <w:tc>
          <w:tcPr>
            <w:tcW w:w="5777" w:type="dxa"/>
            <w:shd w:val="clear" w:color="auto" w:fill="auto"/>
            <w:vAlign w:val="center"/>
          </w:tcPr>
          <w:p w14:paraId="565E463C" w14:textId="77777777" w:rsidR="009E3F03" w:rsidRPr="009E3F03" w:rsidRDefault="009E3F03" w:rsidP="009E3F03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E3F03">
              <w:rPr>
                <w:bCs/>
                <w:color w:val="000000"/>
                <w:sz w:val="20"/>
                <w:szCs w:val="20"/>
              </w:rPr>
              <w:t>Valor Total da Infraestrutura de Recursos Humanos</w:t>
            </w:r>
          </w:p>
        </w:tc>
        <w:tc>
          <w:tcPr>
            <w:tcW w:w="2507" w:type="dxa"/>
            <w:shd w:val="clear" w:color="auto" w:fill="auto"/>
          </w:tcPr>
          <w:p w14:paraId="79B94EEC" w14:textId="77777777" w:rsidR="009E3F03" w:rsidRPr="009E3F03" w:rsidRDefault="009E3F03" w:rsidP="009E3F03">
            <w:pPr>
              <w:autoSpaceDE w:val="0"/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7.802,50</w:t>
            </w:r>
          </w:p>
        </w:tc>
      </w:tr>
      <w:tr w:rsidR="009E3F03" w:rsidRPr="009E3F03" w14:paraId="6BEFE34E" w14:textId="77777777" w:rsidTr="009E3F03">
        <w:trPr>
          <w:trHeight w:val="285"/>
          <w:jc w:val="center"/>
        </w:trPr>
        <w:tc>
          <w:tcPr>
            <w:tcW w:w="5777" w:type="dxa"/>
            <w:shd w:val="clear" w:color="auto" w:fill="auto"/>
            <w:vAlign w:val="center"/>
          </w:tcPr>
          <w:p w14:paraId="3E6DDB72" w14:textId="77777777" w:rsidR="009E3F03" w:rsidRPr="009E3F03" w:rsidRDefault="009E3F03" w:rsidP="009E3F03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E3F03">
              <w:rPr>
                <w:bCs/>
                <w:color w:val="000000"/>
                <w:sz w:val="20"/>
                <w:szCs w:val="20"/>
              </w:rPr>
              <w:t>Valor Total da Alimentação</w:t>
            </w:r>
          </w:p>
        </w:tc>
        <w:tc>
          <w:tcPr>
            <w:tcW w:w="2507" w:type="dxa"/>
            <w:shd w:val="clear" w:color="auto" w:fill="auto"/>
          </w:tcPr>
          <w:p w14:paraId="178888AC" w14:textId="77777777" w:rsidR="009E3F03" w:rsidRPr="009E3F03" w:rsidRDefault="009E3F03" w:rsidP="009E3F03">
            <w:pPr>
              <w:autoSpaceDE w:val="0"/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174.257,00</w:t>
            </w:r>
          </w:p>
        </w:tc>
      </w:tr>
      <w:tr w:rsidR="009E3F03" w:rsidRPr="009E3F03" w14:paraId="5B847921" w14:textId="77777777" w:rsidTr="009E3F03">
        <w:trPr>
          <w:jc w:val="center"/>
        </w:trPr>
        <w:tc>
          <w:tcPr>
            <w:tcW w:w="5777" w:type="dxa"/>
            <w:shd w:val="clear" w:color="auto" w:fill="auto"/>
            <w:vAlign w:val="center"/>
          </w:tcPr>
          <w:p w14:paraId="6CF029B5" w14:textId="77777777" w:rsidR="009E3F03" w:rsidRPr="009E3F03" w:rsidRDefault="009E3F03" w:rsidP="009E3F0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E3F03">
              <w:rPr>
                <w:b/>
                <w:bCs/>
                <w:color w:val="000000"/>
                <w:sz w:val="20"/>
                <w:szCs w:val="20"/>
              </w:rPr>
              <w:t>Valor Total Estimado da Contratação</w:t>
            </w:r>
          </w:p>
        </w:tc>
        <w:tc>
          <w:tcPr>
            <w:tcW w:w="2507" w:type="dxa"/>
            <w:shd w:val="clear" w:color="auto" w:fill="auto"/>
          </w:tcPr>
          <w:p w14:paraId="547D070E" w14:textId="77777777" w:rsidR="009E3F03" w:rsidRPr="009E3F03" w:rsidRDefault="009E3F03" w:rsidP="009E3F03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651.832,25</w:t>
            </w:r>
          </w:p>
        </w:tc>
      </w:tr>
    </w:tbl>
    <w:p w14:paraId="0427C70D" w14:textId="77777777" w:rsidR="00F73599" w:rsidRPr="009E3F03" w:rsidRDefault="00F73599" w:rsidP="00F73599">
      <w:pPr>
        <w:jc w:val="both"/>
        <w:rPr>
          <w:b/>
          <w:color w:val="000000"/>
          <w:sz w:val="20"/>
          <w:szCs w:val="20"/>
        </w:rPr>
      </w:pPr>
    </w:p>
    <w:p w14:paraId="050BEBF5" w14:textId="77777777" w:rsidR="005124F6" w:rsidRPr="009E3F03" w:rsidRDefault="005124F6" w:rsidP="005124F6">
      <w:pPr>
        <w:jc w:val="both"/>
        <w:rPr>
          <w:b/>
          <w:bCs/>
          <w:color w:val="000000"/>
          <w:sz w:val="20"/>
          <w:szCs w:val="20"/>
        </w:rPr>
      </w:pPr>
      <w:r w:rsidRPr="009E3F03">
        <w:rPr>
          <w:b/>
          <w:bCs/>
          <w:color w:val="000000"/>
          <w:sz w:val="20"/>
          <w:szCs w:val="20"/>
          <w:u w:val="single"/>
        </w:rPr>
        <w:t>Observação 1:</w:t>
      </w:r>
      <w:r w:rsidRPr="009E3F03">
        <w:rPr>
          <w:b/>
          <w:bCs/>
          <w:color w:val="000000"/>
          <w:sz w:val="20"/>
          <w:szCs w:val="20"/>
        </w:rPr>
        <w:t xml:space="preserve"> Não serão aceitos valores superiores aos descritos </w:t>
      </w:r>
      <w:r w:rsidR="0097107A" w:rsidRPr="009E3F03">
        <w:rPr>
          <w:b/>
          <w:bCs/>
          <w:color w:val="000000"/>
          <w:sz w:val="20"/>
          <w:szCs w:val="20"/>
        </w:rPr>
        <w:t xml:space="preserve">em todos as </w:t>
      </w:r>
      <w:r w:rsidRPr="009E3F03">
        <w:rPr>
          <w:b/>
          <w:bCs/>
          <w:color w:val="000000"/>
          <w:sz w:val="20"/>
          <w:szCs w:val="20"/>
        </w:rPr>
        <w:t>tabelas acima.</w:t>
      </w:r>
    </w:p>
    <w:p w14:paraId="3567CC41" w14:textId="77777777" w:rsidR="005124F6" w:rsidRPr="009E3F03" w:rsidRDefault="005124F6" w:rsidP="005124F6">
      <w:pPr>
        <w:rPr>
          <w:b/>
          <w:bCs/>
          <w:color w:val="000000"/>
          <w:sz w:val="20"/>
          <w:szCs w:val="20"/>
        </w:rPr>
      </w:pPr>
    </w:p>
    <w:p w14:paraId="6A13A091" w14:textId="77777777" w:rsidR="005124F6" w:rsidRPr="009E3F03" w:rsidRDefault="005124F6" w:rsidP="005124F6">
      <w:pPr>
        <w:jc w:val="both"/>
        <w:rPr>
          <w:color w:val="000000"/>
          <w:sz w:val="20"/>
          <w:szCs w:val="20"/>
        </w:rPr>
      </w:pPr>
      <w:r w:rsidRPr="009E3F03">
        <w:rPr>
          <w:b/>
          <w:bCs/>
          <w:color w:val="000000"/>
          <w:sz w:val="20"/>
          <w:szCs w:val="20"/>
          <w:u w:val="single"/>
        </w:rPr>
        <w:t>Observação 2:</w:t>
      </w:r>
      <w:r w:rsidRPr="009E3F03">
        <w:rPr>
          <w:b/>
          <w:bCs/>
          <w:color w:val="000000"/>
          <w:sz w:val="20"/>
          <w:szCs w:val="20"/>
        </w:rPr>
        <w:t xml:space="preserve"> </w:t>
      </w:r>
      <w:r w:rsidRPr="009E3F03">
        <w:rPr>
          <w:color w:val="000000"/>
          <w:sz w:val="20"/>
          <w:szCs w:val="20"/>
        </w:rPr>
        <w:t>Quando da etapa de lances, deve-se observar que os percentuais de redução, em relação ao valor inicial, das propostas dos licitantes e dos lances ofertados sobre o valor total do grupo deverão ser transpostos linearmente para todos os itens que compõem a planilha de preços do licitante.</w:t>
      </w:r>
    </w:p>
    <w:p w14:paraId="0E03DB68" w14:textId="77777777" w:rsidR="005124F6" w:rsidRPr="009E3F03" w:rsidRDefault="005124F6" w:rsidP="005124F6">
      <w:pPr>
        <w:jc w:val="both"/>
        <w:rPr>
          <w:color w:val="000000"/>
          <w:sz w:val="20"/>
          <w:szCs w:val="20"/>
        </w:rPr>
      </w:pPr>
    </w:p>
    <w:p w14:paraId="4504DA81" w14:textId="77777777" w:rsidR="005124F6" w:rsidRPr="00E31247" w:rsidRDefault="005124F6" w:rsidP="005124F6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  <w:r w:rsidRPr="009E3F03">
        <w:rPr>
          <w:b/>
          <w:bCs/>
          <w:color w:val="000000"/>
          <w:sz w:val="20"/>
          <w:szCs w:val="20"/>
          <w:u w:val="single"/>
        </w:rPr>
        <w:t>Observação 3:</w:t>
      </w:r>
      <w:r w:rsidRPr="009E3F03">
        <w:rPr>
          <w:b/>
          <w:bCs/>
          <w:color w:val="000000"/>
          <w:sz w:val="20"/>
          <w:szCs w:val="20"/>
        </w:rPr>
        <w:t xml:space="preserve"> </w:t>
      </w:r>
      <w:r w:rsidRPr="009E3F03">
        <w:rPr>
          <w:bCs/>
          <w:color w:val="000000"/>
          <w:sz w:val="20"/>
          <w:szCs w:val="20"/>
        </w:rPr>
        <w:t>Os preços deverão ser expressos em moeda corrente nacional (Real) com no máximo 02 (duas) casas decimais.</w:t>
      </w:r>
    </w:p>
    <w:p w14:paraId="663F69C4" w14:textId="77777777" w:rsidR="005124F6" w:rsidRPr="00E31247" w:rsidRDefault="005124F6" w:rsidP="005124F6">
      <w:pPr>
        <w:jc w:val="both"/>
        <w:rPr>
          <w:b/>
          <w:color w:val="000000"/>
          <w:sz w:val="20"/>
          <w:szCs w:val="20"/>
        </w:rPr>
      </w:pPr>
    </w:p>
    <w:p w14:paraId="29C97B6A" w14:textId="77777777" w:rsidR="005124F6" w:rsidRPr="00E31247" w:rsidRDefault="005124F6" w:rsidP="00F73599">
      <w:pPr>
        <w:jc w:val="both"/>
        <w:rPr>
          <w:b/>
          <w:color w:val="000000"/>
          <w:sz w:val="20"/>
          <w:szCs w:val="20"/>
        </w:rPr>
      </w:pPr>
    </w:p>
    <w:p w14:paraId="31906AF9" w14:textId="77777777" w:rsidR="00F73599" w:rsidRPr="00E31247" w:rsidRDefault="00F73599" w:rsidP="00F73599">
      <w:pPr>
        <w:jc w:val="both"/>
        <w:rPr>
          <w:b/>
          <w:color w:val="000000"/>
          <w:sz w:val="20"/>
          <w:szCs w:val="20"/>
        </w:rPr>
      </w:pPr>
      <w:r w:rsidRPr="00E31247">
        <w:rPr>
          <w:b/>
          <w:color w:val="000000"/>
          <w:sz w:val="20"/>
          <w:szCs w:val="20"/>
        </w:rPr>
        <w:t>LOCAL E DATA:</w:t>
      </w:r>
    </w:p>
    <w:p w14:paraId="0C64A7A7" w14:textId="77777777" w:rsidR="0097107A" w:rsidRPr="00E31247" w:rsidRDefault="0097107A" w:rsidP="00F73599">
      <w:pPr>
        <w:jc w:val="both"/>
        <w:rPr>
          <w:b/>
          <w:color w:val="000000"/>
          <w:sz w:val="20"/>
          <w:szCs w:val="20"/>
        </w:rPr>
      </w:pPr>
    </w:p>
    <w:p w14:paraId="0C80794E" w14:textId="77777777" w:rsidR="00F73599" w:rsidRPr="00E31247" w:rsidRDefault="00F73599" w:rsidP="00F73599">
      <w:pPr>
        <w:jc w:val="both"/>
        <w:rPr>
          <w:b/>
          <w:color w:val="000000"/>
          <w:sz w:val="20"/>
          <w:szCs w:val="20"/>
        </w:rPr>
      </w:pPr>
      <w:r w:rsidRPr="00E31247">
        <w:rPr>
          <w:b/>
          <w:color w:val="000000"/>
          <w:sz w:val="20"/>
          <w:szCs w:val="20"/>
        </w:rPr>
        <w:t>RAZÃO SOCIAL DA EMPRESA:</w:t>
      </w:r>
    </w:p>
    <w:p w14:paraId="37BA4B53" w14:textId="77777777" w:rsidR="0097107A" w:rsidRPr="00D50E3E" w:rsidRDefault="0097107A" w:rsidP="00F73599">
      <w:pPr>
        <w:jc w:val="both"/>
        <w:rPr>
          <w:b/>
          <w:color w:val="000000"/>
          <w:sz w:val="20"/>
          <w:szCs w:val="20"/>
        </w:rPr>
      </w:pPr>
    </w:p>
    <w:p w14:paraId="00E88C84" w14:textId="77777777" w:rsidR="00F73599" w:rsidRPr="00D50E3E" w:rsidRDefault="00F73599" w:rsidP="00F73599">
      <w:pPr>
        <w:jc w:val="both"/>
        <w:rPr>
          <w:b/>
          <w:color w:val="000000"/>
          <w:sz w:val="20"/>
          <w:szCs w:val="20"/>
        </w:rPr>
      </w:pPr>
      <w:r w:rsidRPr="00D50E3E">
        <w:rPr>
          <w:b/>
          <w:color w:val="000000"/>
          <w:sz w:val="20"/>
          <w:szCs w:val="20"/>
        </w:rPr>
        <w:t>CNPJ:</w:t>
      </w:r>
    </w:p>
    <w:p w14:paraId="746363DD" w14:textId="77777777" w:rsidR="00F13166" w:rsidRDefault="00F13166" w:rsidP="00F73599">
      <w:pPr>
        <w:jc w:val="both"/>
        <w:rPr>
          <w:b/>
          <w:color w:val="000000"/>
          <w:sz w:val="20"/>
          <w:szCs w:val="20"/>
        </w:rPr>
      </w:pPr>
    </w:p>
    <w:p w14:paraId="23FB132B" w14:textId="77777777" w:rsidR="00F73599" w:rsidRPr="00D50E3E" w:rsidRDefault="00F73599" w:rsidP="00F73599">
      <w:pPr>
        <w:jc w:val="both"/>
        <w:rPr>
          <w:b/>
          <w:color w:val="000000"/>
          <w:sz w:val="20"/>
          <w:szCs w:val="20"/>
        </w:rPr>
      </w:pPr>
      <w:r w:rsidRPr="00D50E3E">
        <w:rPr>
          <w:b/>
          <w:color w:val="000000"/>
          <w:sz w:val="20"/>
          <w:szCs w:val="20"/>
        </w:rPr>
        <w:t>NOME DO REPRESENTANTE LEGAL DA EMPRESA:</w:t>
      </w:r>
    </w:p>
    <w:p w14:paraId="721B1DA1" w14:textId="77777777" w:rsidR="0097107A" w:rsidRPr="00D50E3E" w:rsidRDefault="0097107A" w:rsidP="00F73599">
      <w:pPr>
        <w:jc w:val="both"/>
        <w:rPr>
          <w:b/>
          <w:color w:val="000000"/>
          <w:sz w:val="20"/>
          <w:szCs w:val="20"/>
        </w:rPr>
      </w:pPr>
    </w:p>
    <w:p w14:paraId="154C8E7F" w14:textId="77777777" w:rsidR="00F73599" w:rsidRPr="00D50E3E" w:rsidRDefault="00F73599" w:rsidP="00F73599">
      <w:pPr>
        <w:jc w:val="both"/>
        <w:rPr>
          <w:b/>
          <w:color w:val="000000"/>
          <w:sz w:val="20"/>
          <w:szCs w:val="20"/>
        </w:rPr>
      </w:pPr>
      <w:r w:rsidRPr="00D50E3E">
        <w:rPr>
          <w:b/>
          <w:color w:val="000000"/>
          <w:sz w:val="20"/>
          <w:szCs w:val="20"/>
        </w:rPr>
        <w:t>RG/CPF:</w:t>
      </w:r>
    </w:p>
    <w:p w14:paraId="35034BEB" w14:textId="77777777" w:rsidR="0097107A" w:rsidRPr="00D50E3E" w:rsidRDefault="0097107A" w:rsidP="00F73599">
      <w:pPr>
        <w:jc w:val="both"/>
        <w:rPr>
          <w:b/>
          <w:color w:val="000000"/>
          <w:sz w:val="20"/>
          <w:szCs w:val="20"/>
        </w:rPr>
      </w:pPr>
    </w:p>
    <w:p w14:paraId="5A844F89" w14:textId="77777777" w:rsidR="00F73599" w:rsidRPr="00D50E3E" w:rsidRDefault="00F73599" w:rsidP="00F73599">
      <w:pPr>
        <w:jc w:val="both"/>
        <w:rPr>
          <w:b/>
          <w:color w:val="000000"/>
          <w:sz w:val="20"/>
          <w:szCs w:val="20"/>
        </w:rPr>
      </w:pPr>
      <w:r w:rsidRPr="00D50E3E">
        <w:rPr>
          <w:b/>
          <w:color w:val="000000"/>
          <w:sz w:val="20"/>
          <w:szCs w:val="20"/>
        </w:rPr>
        <w:t>FONE DE CONTATO NA EMPRESA:</w:t>
      </w:r>
    </w:p>
    <w:bookmarkEnd w:id="0"/>
    <w:sectPr w:rsidR="00F73599" w:rsidRPr="00D50E3E" w:rsidSect="00DF4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6" w:right="707" w:bottom="851" w:left="1701" w:header="142" w:footer="2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BCE7" w14:textId="77777777" w:rsidR="00BE50E9" w:rsidRDefault="00BE50E9">
      <w:r>
        <w:separator/>
      </w:r>
    </w:p>
  </w:endnote>
  <w:endnote w:type="continuationSeparator" w:id="0">
    <w:p w14:paraId="5872DC33" w14:textId="77777777" w:rsidR="00BE50E9" w:rsidRDefault="00BE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Futura Md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Humanst521 BT">
    <w:altName w:val="Tahoma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1B84" w14:textId="77777777" w:rsidR="00DF0260" w:rsidRDefault="00DF02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4454" w14:textId="77777777" w:rsidR="00DF0260" w:rsidRPr="00FF5799" w:rsidRDefault="00DF0260">
    <w:pPr>
      <w:pStyle w:val="Rodap"/>
      <w:pBdr>
        <w:top w:val="single" w:sz="4" w:space="1" w:color="000000"/>
      </w:pBdr>
      <w:ind w:right="360"/>
      <w:jc w:val="center"/>
    </w:pPr>
    <w:r>
      <w:t>SCLN 304, Bloco E, Lote 9 – Asa Norte – CEP.: 70.736-550 – Brasília - DF</w:t>
    </w:r>
  </w:p>
  <w:p w14:paraId="265004BD" w14:textId="77777777" w:rsidR="00DF0260" w:rsidRDefault="00DF0260" w:rsidP="00CA15A5">
    <w:pPr>
      <w:pStyle w:val="Rodap"/>
      <w:jc w:val="center"/>
      <w:rPr>
        <w:lang w:val="en-US"/>
      </w:rPr>
    </w:pPr>
    <w:r>
      <w:rPr>
        <w:lang w:val="en-US"/>
      </w:rPr>
      <w:t xml:space="preserve">Tel.: (61) 3329-5800 - Home Page: </w:t>
    </w:r>
    <w:hyperlink r:id="rId1" w:history="1">
      <w:r w:rsidRPr="00FF5799">
        <w:rPr>
          <w:rStyle w:val="Hyperlink"/>
          <w:lang w:val="en-US"/>
        </w:rPr>
        <w:t>www.portalcofen.gov.br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9445" w14:textId="77777777" w:rsidR="00DF0260" w:rsidRDefault="00DF02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7C87" w14:textId="77777777" w:rsidR="00BE50E9" w:rsidRDefault="00BE50E9">
      <w:r>
        <w:separator/>
      </w:r>
    </w:p>
  </w:footnote>
  <w:footnote w:type="continuationSeparator" w:id="0">
    <w:p w14:paraId="2381DA95" w14:textId="77777777" w:rsidR="00BE50E9" w:rsidRDefault="00BE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0865" w14:textId="77777777" w:rsidR="00DF0260" w:rsidRDefault="00DF02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31AC" w14:textId="45B096DD" w:rsidR="00DF0260" w:rsidRDefault="0029428A">
    <w:pPr>
      <w:pStyle w:val="Cabealho"/>
    </w:pPr>
    <w:r>
      <w:rPr>
        <w:noProof/>
      </w:rPr>
      <w:drawing>
        <wp:anchor distT="0" distB="0" distL="114935" distR="114935" simplePos="0" relativeHeight="251657728" behindDoc="0" locked="0" layoutInCell="1" allowOverlap="1" wp14:anchorId="2CAD7A15" wp14:editId="5392E6E4">
          <wp:simplePos x="0" y="0"/>
          <wp:positionH relativeFrom="column">
            <wp:posOffset>1062990</wp:posOffset>
          </wp:positionH>
          <wp:positionV relativeFrom="paragraph">
            <wp:posOffset>27305</wp:posOffset>
          </wp:positionV>
          <wp:extent cx="3867150" cy="99885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9988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63880" w14:textId="77777777" w:rsidR="00DF0260" w:rsidRPr="00D826BC" w:rsidRDefault="00DF0260" w:rsidP="00B8216B">
    <w:pPr>
      <w:pStyle w:val="Cabealho"/>
      <w:ind w:right="-995"/>
      <w:jc w:val="right"/>
      <w:rPr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B977" w14:textId="77777777" w:rsidR="00DF0260" w:rsidRDefault="00DF02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 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52804A62"/>
    <w:name w:val="WW8Num4"/>
    <w:lvl w:ilvl="0">
      <w:start w:val="1"/>
      <w:numFmt w:val="lowerLetter"/>
      <w:suff w:val="nothing"/>
      <w:lvlText w:val="%1)"/>
      <w:lvlJc w:val="left"/>
      <w:pPr>
        <w:ind w:left="568" w:firstLine="0"/>
      </w:pPr>
      <w:rPr>
        <w:rFonts w:ascii="Times New Roman" w:hAnsi="Times New Roman" w:cs="Arial" w:hint="default"/>
        <w:b w:val="0"/>
        <w:i w:val="0"/>
        <w:sz w:val="20"/>
        <w:szCs w:val="20"/>
      </w:rPr>
    </w:lvl>
    <w:lvl w:ilvl="1">
      <w:start w:val="1"/>
      <w:numFmt w:val="decimal"/>
      <w:lvlText w:val="6..%2"/>
      <w:lvlJc w:val="left"/>
      <w:pPr>
        <w:tabs>
          <w:tab w:val="num" w:pos="1360"/>
        </w:tabs>
        <w:ind w:left="568" w:firstLine="0"/>
      </w:pPr>
      <w:rPr>
        <w:rFonts w:hint="default"/>
      </w:rPr>
    </w:lvl>
    <w:lvl w:ilvl="2">
      <w:start w:val="3"/>
      <w:numFmt w:val="none"/>
      <w:suff w:val="nothing"/>
      <w:lvlText w:val="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lvlText w:val="4.2.3..%4"/>
      <w:lvlJc w:val="left"/>
      <w:pPr>
        <w:tabs>
          <w:tab w:val="num" w:pos="2296"/>
        </w:tabs>
        <w:ind w:left="568" w:firstLine="0"/>
      </w:pPr>
      <w:rPr>
        <w:rFonts w:hint="default"/>
      </w:rPr>
    </w:lvl>
    <w:lvl w:ilvl="4">
      <w:start w:val="1"/>
      <w:numFmt w:val="decimal"/>
      <w:lvlText w:val="4.2.3.1........................"/>
      <w:lvlJc w:val="left"/>
      <w:pPr>
        <w:tabs>
          <w:tab w:val="num" w:pos="2800"/>
        </w:tabs>
        <w:ind w:left="568" w:firstLine="0"/>
      </w:pPr>
      <w:rPr>
        <w:rFonts w:hint="default"/>
      </w:rPr>
    </w:lvl>
    <w:lvl w:ilvl="5">
      <w:start w:val="1"/>
      <w:numFmt w:val="decimal"/>
      <w:lvlText w:val="4.2.1.19.1....................."/>
      <w:lvlJc w:val="left"/>
      <w:pPr>
        <w:tabs>
          <w:tab w:val="num" w:pos="3304"/>
        </w:tabs>
        <w:ind w:left="568" w:firstLine="0"/>
      </w:pPr>
      <w:rPr>
        <w:rFonts w:hint="default"/>
      </w:rPr>
    </w:lvl>
    <w:lvl w:ilvl="6">
      <w:start w:val="4"/>
      <w:numFmt w:val="decimal"/>
      <w:lvlText w:val="..............................."/>
      <w:lvlJc w:val="left"/>
      <w:pPr>
        <w:tabs>
          <w:tab w:val="num" w:pos="3808"/>
        </w:tabs>
        <w:ind w:left="568" w:firstLine="0"/>
      </w:pPr>
      <w:rPr>
        <w:rFonts w:hint="default"/>
      </w:rPr>
    </w:lvl>
    <w:lvl w:ilvl="7">
      <w:start w:val="1"/>
      <w:numFmt w:val="decimal"/>
      <w:lvlText w:val="..............................."/>
      <w:lvlJc w:val="left"/>
      <w:pPr>
        <w:tabs>
          <w:tab w:val="num" w:pos="4312"/>
        </w:tabs>
        <w:ind w:left="568" w:firstLine="0"/>
      </w:pPr>
      <w:rPr>
        <w:rFonts w:hint="default"/>
      </w:rPr>
    </w:lvl>
    <w:lvl w:ilvl="8">
      <w:start w:val="1"/>
      <w:numFmt w:val="decimal"/>
      <w:lvlText w:val="..............................."/>
      <w:lvlJc w:val="left"/>
      <w:pPr>
        <w:tabs>
          <w:tab w:val="num" w:pos="4888"/>
        </w:tabs>
        <w:ind w:left="568" w:firstLine="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267" w:hanging="360"/>
      </w:pPr>
      <w:rPr>
        <w:rFonts w:ascii="Symbol" w:hAnsi="Symbol" w:cs="Times New Roman"/>
        <w:b/>
        <w:lang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7" w:hanging="360"/>
      </w:pPr>
      <w:rPr>
        <w:rFonts w:ascii="Symbol" w:hAnsi="Symbol" w:cs="Times New Roman"/>
        <w:b/>
        <w:lang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7" w:hanging="360"/>
      </w:pPr>
      <w:rPr>
        <w:rFonts w:ascii="Symbol" w:hAnsi="Symbol" w:cs="Times New Roman"/>
        <w:b/>
        <w:lang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7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67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/>
        <w:bCs/>
        <w:color w:val="000000"/>
        <w:lang/>
      </w:rPr>
    </w:lvl>
  </w:abstractNum>
  <w:abstractNum w:abstractNumId="7" w15:restartNumberingAfterBreak="0">
    <w:nsid w:val="00000008"/>
    <w:multiLevelType w:val="singleLevel"/>
    <w:tmpl w:val="5BECC8EA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/>
        <w:b/>
        <w:bCs/>
        <w:color w:val="000000"/>
        <w:sz w:val="24"/>
        <w:szCs w:val="24"/>
        <w:lang/>
      </w:rPr>
    </w:lvl>
  </w:abstractNum>
  <w:abstractNum w:abstractNumId="8" w15:restartNumberingAfterBreak="0">
    <w:nsid w:val="00000009"/>
    <w:multiLevelType w:val="singleLevel"/>
    <w:tmpl w:val="00000009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1154" w:hanging="360"/>
      </w:pPr>
      <w:rPr>
        <w:rFonts w:cs="Times New Roman"/>
        <w:b w:val="0"/>
      </w:rPr>
    </w:lvl>
  </w:abstractNum>
  <w:abstractNum w:abstractNumId="9" w15:restartNumberingAfterBreak="0">
    <w:nsid w:val="012068F3"/>
    <w:multiLevelType w:val="multilevel"/>
    <w:tmpl w:val="E7FA036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33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  <w:b w:val="0"/>
      </w:rPr>
    </w:lvl>
  </w:abstractNum>
  <w:abstractNum w:abstractNumId="10" w15:restartNumberingAfterBreak="0">
    <w:nsid w:val="06940C9F"/>
    <w:multiLevelType w:val="multilevel"/>
    <w:tmpl w:val="E4ECCD56"/>
    <w:styleLink w:val="WW8Num4"/>
    <w:lvl w:ilvl="0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2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3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5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6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8">
      <w:numFmt w:val="bullet"/>
      <w:lvlText w:val="▪"/>
      <w:lvlJc w:val="left"/>
      <w:rPr>
        <w:rFonts w:ascii="OpenSymbol" w:hAnsi="OpenSymbol" w:cs="OpenSymbol"/>
        <w:sz w:val="22"/>
        <w:szCs w:val="22"/>
      </w:rPr>
    </w:lvl>
  </w:abstractNum>
  <w:abstractNum w:abstractNumId="11" w15:restartNumberingAfterBreak="0">
    <w:nsid w:val="06970A8D"/>
    <w:multiLevelType w:val="multilevel"/>
    <w:tmpl w:val="1C9E1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09943372"/>
    <w:multiLevelType w:val="hybridMultilevel"/>
    <w:tmpl w:val="B2F4D5FA"/>
    <w:name w:val="WW8Num623"/>
    <w:lvl w:ilvl="0" w:tplc="04160001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F63F2"/>
    <w:multiLevelType w:val="multilevel"/>
    <w:tmpl w:val="E5E048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4" w15:restartNumberingAfterBreak="0">
    <w:nsid w:val="15040200"/>
    <w:multiLevelType w:val="hybridMultilevel"/>
    <w:tmpl w:val="E9947BBA"/>
    <w:name w:val="WW8Num172"/>
    <w:lvl w:ilvl="0" w:tplc="C23AA28A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 w:hint="default"/>
        <w:b/>
        <w:bCs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0460E"/>
    <w:multiLevelType w:val="hybridMultilevel"/>
    <w:tmpl w:val="23B0913E"/>
    <w:lvl w:ilvl="0" w:tplc="562E7BD4">
      <w:start w:val="1"/>
      <w:numFmt w:val="lowerLetter"/>
      <w:pStyle w:val="PDSItemizado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E84D7C"/>
    <w:multiLevelType w:val="multilevel"/>
    <w:tmpl w:val="5FFE08A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</w:rPr>
    </w:lvl>
  </w:abstractNum>
  <w:abstractNum w:abstractNumId="17" w15:restartNumberingAfterBreak="0">
    <w:nsid w:val="1CB86FC6"/>
    <w:multiLevelType w:val="hybridMultilevel"/>
    <w:tmpl w:val="580E8F06"/>
    <w:lvl w:ilvl="0" w:tplc="111A5E54">
      <w:start w:val="1"/>
      <w:numFmt w:val="bullet"/>
      <w:pStyle w:val="B1"/>
      <w:suff w:val="space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D5C100D"/>
    <w:multiLevelType w:val="multilevel"/>
    <w:tmpl w:val="FAA8A53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ind w:left="432" w:hanging="432"/>
      </w:pPr>
      <w:rPr>
        <w:rFonts w:ascii="Arial" w:hAnsi="Arial" w:cs="Arial" w:hint="default"/>
        <w:b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5.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DA44EBC"/>
    <w:multiLevelType w:val="multilevel"/>
    <w:tmpl w:val="504E2DDE"/>
    <w:lvl w:ilvl="0">
      <w:start w:val="20"/>
      <w:numFmt w:val="decimal"/>
      <w:lvlText w:val="%1."/>
      <w:lvlJc w:val="left"/>
      <w:pPr>
        <w:ind w:left="480" w:hanging="480"/>
      </w:pPr>
      <w:rPr>
        <w:rFonts w:cs="Tahoma"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 w:val="0"/>
      </w:rPr>
    </w:lvl>
  </w:abstractNum>
  <w:abstractNum w:abstractNumId="20" w15:restartNumberingAfterBreak="0">
    <w:nsid w:val="24795C05"/>
    <w:multiLevelType w:val="multilevel"/>
    <w:tmpl w:val="DDA224AC"/>
    <w:styleLink w:val="WW8Num92"/>
    <w:lvl w:ilvl="0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2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3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5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6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8">
      <w:numFmt w:val="bullet"/>
      <w:lvlText w:val="▪"/>
      <w:lvlJc w:val="left"/>
      <w:rPr>
        <w:rFonts w:ascii="OpenSymbol" w:hAnsi="OpenSymbol" w:cs="OpenSymbol"/>
        <w:sz w:val="22"/>
        <w:szCs w:val="22"/>
      </w:rPr>
    </w:lvl>
  </w:abstractNum>
  <w:abstractNum w:abstractNumId="21" w15:restartNumberingAfterBreak="0">
    <w:nsid w:val="25527E03"/>
    <w:multiLevelType w:val="multilevel"/>
    <w:tmpl w:val="4592738A"/>
    <w:lvl w:ilvl="0">
      <w:start w:val="1"/>
      <w:numFmt w:val="decimal"/>
      <w:pStyle w:val="Cabealho1"/>
      <w:lvlText w:val="%1"/>
      <w:lvlJc w:val="left"/>
      <w:pPr>
        <w:ind w:left="432" w:hanging="432"/>
      </w:pPr>
      <w:rPr>
        <w:rFonts w:ascii="Arial Narrow" w:hAnsi="Arial Narrow" w:hint="default"/>
      </w:rPr>
    </w:lvl>
    <w:lvl w:ilvl="1">
      <w:start w:val="1"/>
      <w:numFmt w:val="decimal"/>
      <w:pStyle w:val="Cabealho2"/>
      <w:lvlText w:val="%1.%2"/>
      <w:lvlJc w:val="left"/>
      <w:pPr>
        <w:ind w:left="576" w:hanging="576"/>
      </w:pPr>
      <w:rPr>
        <w:rFonts w:ascii="Arial Narrow" w:hAnsi="Arial Narrow" w:hint="default"/>
      </w:r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  <w:rPr>
        <w:rFonts w:ascii="Arial Narrow" w:hAnsi="Arial Narrow" w:hint="default"/>
      </w:rPr>
    </w:lvl>
    <w:lvl w:ilvl="3">
      <w:start w:val="1"/>
      <w:numFmt w:val="decimal"/>
      <w:pStyle w:val="Cabealho4"/>
      <w:lvlText w:val="%1.%2.%3.%4"/>
      <w:lvlJc w:val="left"/>
      <w:pPr>
        <w:ind w:left="2424" w:hanging="864"/>
      </w:pPr>
      <w:rPr>
        <w:rFonts w:ascii="Arial Narrow" w:hAnsi="Arial Narrow" w:hint="default"/>
      </w:r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B92301D"/>
    <w:multiLevelType w:val="multilevel"/>
    <w:tmpl w:val="0C1C01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2C410460"/>
    <w:multiLevelType w:val="multilevel"/>
    <w:tmpl w:val="29C61640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24" w15:restartNumberingAfterBreak="0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rPr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5" w15:restartNumberingAfterBreak="0">
    <w:nsid w:val="34D87DC1"/>
    <w:multiLevelType w:val="multilevel"/>
    <w:tmpl w:val="6534089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  <w:b/>
        <w:bCs/>
        <w:i w:val="0"/>
        <w:iCs w:val="0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</w:rPr>
    </w:lvl>
  </w:abstractNum>
  <w:abstractNum w:abstractNumId="26" w15:restartNumberingAfterBreak="0">
    <w:nsid w:val="34E154A2"/>
    <w:multiLevelType w:val="multilevel"/>
    <w:tmpl w:val="612AF8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3ED94112"/>
    <w:multiLevelType w:val="multilevel"/>
    <w:tmpl w:val="53BCD498"/>
    <w:styleLink w:val="WWNum3"/>
    <w:lvl w:ilvl="0">
      <w:start w:val="1"/>
      <w:numFmt w:val="decimal"/>
      <w:lvlText w:val="%1."/>
      <w:lvlJc w:val="left"/>
      <w:pPr>
        <w:ind w:left="1418" w:firstLine="0"/>
      </w:pPr>
    </w:lvl>
    <w:lvl w:ilvl="1">
      <w:start w:val="1"/>
      <w:numFmt w:val="lowerLetter"/>
      <w:lvlText w:val="%2)"/>
      <w:lvlJc w:val="left"/>
      <w:pPr>
        <w:ind w:left="1418" w:firstLine="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</w:abstractNum>
  <w:abstractNum w:abstractNumId="28" w15:restartNumberingAfterBreak="0">
    <w:nsid w:val="409849A1"/>
    <w:multiLevelType w:val="multilevel"/>
    <w:tmpl w:val="EF92621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</w:rPr>
    </w:lvl>
  </w:abstractNum>
  <w:abstractNum w:abstractNumId="29" w15:restartNumberingAfterBreak="0">
    <w:nsid w:val="4621304C"/>
    <w:multiLevelType w:val="multilevel"/>
    <w:tmpl w:val="66041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0" w15:restartNumberingAfterBreak="0">
    <w:nsid w:val="494B12A7"/>
    <w:multiLevelType w:val="multilevel"/>
    <w:tmpl w:val="1C9E1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4A091059"/>
    <w:multiLevelType w:val="singleLevel"/>
    <w:tmpl w:val="8794A4F6"/>
    <w:lvl w:ilvl="0">
      <w:start w:val="2"/>
      <w:numFmt w:val="decimal"/>
      <w:pStyle w:val="Numerad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EE16245"/>
    <w:multiLevelType w:val="multilevel"/>
    <w:tmpl w:val="E826A9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33" w15:restartNumberingAfterBreak="0">
    <w:nsid w:val="55847B32"/>
    <w:multiLevelType w:val="multilevel"/>
    <w:tmpl w:val="FDA40978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suff w:val="space"/>
      <w:lvlText w:val="%2."/>
      <w:lvlJc w:val="righ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7A35439"/>
    <w:multiLevelType w:val="hybridMultilevel"/>
    <w:tmpl w:val="124E826A"/>
    <w:lvl w:ilvl="0" w:tplc="D8D2A4F6">
      <w:start w:val="20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8D67F6"/>
    <w:multiLevelType w:val="multilevel"/>
    <w:tmpl w:val="378E97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IVELII"/>
      <w:isLgl/>
      <w:lvlText w:val="%1.%2"/>
      <w:lvlJc w:val="left"/>
      <w:pPr>
        <w:ind w:left="750" w:hanging="390"/>
      </w:pPr>
      <w:rPr>
        <w:rFonts w:cs="Times New Roman" w:hint="default"/>
        <w:b w:val="0"/>
        <w:i w:val="0"/>
        <w:strike w:val="0"/>
        <w:color w:val="000000"/>
      </w:rPr>
    </w:lvl>
    <w:lvl w:ilvl="2">
      <w:start w:val="1"/>
      <w:numFmt w:val="decimal"/>
      <w:pStyle w:val="NIVELIII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pStyle w:val="NIVELIV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pStyle w:val="NIVELV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5892280F"/>
    <w:multiLevelType w:val="multilevel"/>
    <w:tmpl w:val="CA989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7" w15:restartNumberingAfterBreak="0">
    <w:nsid w:val="5C5563E2"/>
    <w:multiLevelType w:val="multilevel"/>
    <w:tmpl w:val="9D32ED6C"/>
    <w:lvl w:ilvl="0">
      <w:start w:val="1"/>
      <w:numFmt w:val="decimal"/>
      <w:pStyle w:val="N1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2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3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pStyle w:val="N4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1DD361E"/>
    <w:multiLevelType w:val="multilevel"/>
    <w:tmpl w:val="2240459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0" w15:restartNumberingAfterBreak="0">
    <w:nsid w:val="68D33FA3"/>
    <w:multiLevelType w:val="multilevel"/>
    <w:tmpl w:val="3EFA6B1E"/>
    <w:styleLink w:val="WWNum1"/>
    <w:lvl w:ilvl="0">
      <w:start w:val="1"/>
      <w:numFmt w:val="decimal"/>
      <w:suff w:val="space"/>
      <w:lvlText w:val="%1."/>
      <w:lvlJc w:val="left"/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00000A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AF63F9"/>
    <w:multiLevelType w:val="hybridMultilevel"/>
    <w:tmpl w:val="0BAADF2C"/>
    <w:lvl w:ilvl="0" w:tplc="0A1076E6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F5A2097E" w:tentative="1">
      <w:start w:val="1"/>
      <w:numFmt w:val="lowerLetter"/>
      <w:lvlText w:val="%2."/>
      <w:lvlJc w:val="left"/>
      <w:pPr>
        <w:ind w:left="1440" w:hanging="360"/>
      </w:pPr>
    </w:lvl>
    <w:lvl w:ilvl="2" w:tplc="A7781112" w:tentative="1">
      <w:start w:val="1"/>
      <w:numFmt w:val="lowerRoman"/>
      <w:lvlText w:val="%3."/>
      <w:lvlJc w:val="right"/>
      <w:pPr>
        <w:ind w:left="2160" w:hanging="180"/>
      </w:pPr>
    </w:lvl>
    <w:lvl w:ilvl="3" w:tplc="594066F4" w:tentative="1">
      <w:start w:val="1"/>
      <w:numFmt w:val="decimal"/>
      <w:lvlText w:val="%4."/>
      <w:lvlJc w:val="left"/>
      <w:pPr>
        <w:ind w:left="2880" w:hanging="360"/>
      </w:pPr>
    </w:lvl>
    <w:lvl w:ilvl="4" w:tplc="38F0D374" w:tentative="1">
      <w:start w:val="1"/>
      <w:numFmt w:val="lowerLetter"/>
      <w:lvlText w:val="%5."/>
      <w:lvlJc w:val="left"/>
      <w:pPr>
        <w:ind w:left="3600" w:hanging="360"/>
      </w:pPr>
    </w:lvl>
    <w:lvl w:ilvl="5" w:tplc="C2C47E3A" w:tentative="1">
      <w:start w:val="1"/>
      <w:numFmt w:val="lowerRoman"/>
      <w:lvlText w:val="%6."/>
      <w:lvlJc w:val="right"/>
      <w:pPr>
        <w:ind w:left="4320" w:hanging="180"/>
      </w:pPr>
    </w:lvl>
    <w:lvl w:ilvl="6" w:tplc="1F3469AA" w:tentative="1">
      <w:start w:val="1"/>
      <w:numFmt w:val="decimal"/>
      <w:lvlText w:val="%7."/>
      <w:lvlJc w:val="left"/>
      <w:pPr>
        <w:ind w:left="5040" w:hanging="360"/>
      </w:pPr>
    </w:lvl>
    <w:lvl w:ilvl="7" w:tplc="3F527D3E" w:tentative="1">
      <w:start w:val="1"/>
      <w:numFmt w:val="lowerLetter"/>
      <w:lvlText w:val="%8."/>
      <w:lvlJc w:val="left"/>
      <w:pPr>
        <w:ind w:left="5760" w:hanging="360"/>
      </w:pPr>
    </w:lvl>
    <w:lvl w:ilvl="8" w:tplc="2D465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D083F"/>
    <w:multiLevelType w:val="multilevel"/>
    <w:tmpl w:val="1C2C17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70E855DE"/>
    <w:multiLevelType w:val="hybridMultilevel"/>
    <w:tmpl w:val="F9302AE4"/>
    <w:lvl w:ilvl="0" w:tplc="D334F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26EDC"/>
    <w:multiLevelType w:val="multilevel"/>
    <w:tmpl w:val="0190359A"/>
    <w:styleLink w:val="Estilo2"/>
    <w:lvl w:ilvl="0">
      <w:start w:val="21"/>
      <w:numFmt w:val="decimal"/>
      <w:lvlText w:val="%1"/>
      <w:lvlJc w:val="left"/>
      <w:pPr>
        <w:ind w:left="1886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6" w15:restartNumberingAfterBreak="0">
    <w:nsid w:val="7C1C1A14"/>
    <w:multiLevelType w:val="multilevel"/>
    <w:tmpl w:val="559A79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5"/>
  </w:num>
  <w:num w:numId="5">
    <w:abstractNumId w:val="27"/>
  </w:num>
  <w:num w:numId="6">
    <w:abstractNumId w:val="18"/>
  </w:num>
  <w:num w:numId="7">
    <w:abstractNumId w:val="21"/>
  </w:num>
  <w:num w:numId="8">
    <w:abstractNumId w:val="45"/>
  </w:num>
  <w:num w:numId="9">
    <w:abstractNumId w:val="40"/>
  </w:num>
  <w:num w:numId="10">
    <w:abstractNumId w:val="37"/>
  </w:num>
  <w:num w:numId="11">
    <w:abstractNumId w:val="17"/>
  </w:num>
  <w:num w:numId="12">
    <w:abstractNumId w:val="20"/>
  </w:num>
  <w:num w:numId="13">
    <w:abstractNumId w:val="10"/>
  </w:num>
  <w:num w:numId="14">
    <w:abstractNumId w:val="15"/>
  </w:num>
  <w:num w:numId="15">
    <w:abstractNumId w:val="41"/>
  </w:num>
  <w:num w:numId="16">
    <w:abstractNumId w:val="42"/>
  </w:num>
  <w:num w:numId="17">
    <w:abstractNumId w:val="39"/>
  </w:num>
  <w:num w:numId="18">
    <w:abstractNumId w:val="24"/>
  </w:num>
  <w:num w:numId="19">
    <w:abstractNumId w:val="31"/>
  </w:num>
  <w:num w:numId="20">
    <w:abstractNumId w:val="38"/>
  </w:num>
  <w:num w:numId="21">
    <w:abstractNumId w:val="11"/>
  </w:num>
  <w:num w:numId="22">
    <w:abstractNumId w:val="26"/>
  </w:num>
  <w:num w:numId="23">
    <w:abstractNumId w:val="44"/>
  </w:num>
  <w:num w:numId="24">
    <w:abstractNumId w:val="29"/>
  </w:num>
  <w:num w:numId="25">
    <w:abstractNumId w:val="46"/>
  </w:num>
  <w:num w:numId="26">
    <w:abstractNumId w:val="34"/>
  </w:num>
  <w:num w:numId="27">
    <w:abstractNumId w:val="19"/>
  </w:num>
  <w:num w:numId="28">
    <w:abstractNumId w:val="30"/>
  </w:num>
  <w:num w:numId="29">
    <w:abstractNumId w:val="36"/>
  </w:num>
  <w:num w:numId="30">
    <w:abstractNumId w:val="9"/>
  </w:num>
  <w:num w:numId="31">
    <w:abstractNumId w:val="28"/>
  </w:num>
  <w:num w:numId="32">
    <w:abstractNumId w:val="16"/>
  </w:num>
  <w:num w:numId="33">
    <w:abstractNumId w:val="23"/>
  </w:num>
  <w:num w:numId="34">
    <w:abstractNumId w:val="43"/>
  </w:num>
  <w:num w:numId="35">
    <w:abstractNumId w:val="25"/>
  </w:num>
  <w:num w:numId="36">
    <w:abstractNumId w:val="33"/>
  </w:num>
  <w:num w:numId="37">
    <w:abstractNumId w:val="13"/>
  </w:num>
  <w:num w:numId="38">
    <w:abstractNumId w:val="32"/>
  </w:num>
  <w:num w:numId="39">
    <w:abstractNumId w:val="2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99"/>
    <w:rsid w:val="00000B27"/>
    <w:rsid w:val="00000E71"/>
    <w:rsid w:val="000014E0"/>
    <w:rsid w:val="00002ADD"/>
    <w:rsid w:val="0000396E"/>
    <w:rsid w:val="00004081"/>
    <w:rsid w:val="000050D5"/>
    <w:rsid w:val="000055BB"/>
    <w:rsid w:val="000064A4"/>
    <w:rsid w:val="00007808"/>
    <w:rsid w:val="00007F9E"/>
    <w:rsid w:val="000104F2"/>
    <w:rsid w:val="000109C1"/>
    <w:rsid w:val="00010E92"/>
    <w:rsid w:val="00010FC3"/>
    <w:rsid w:val="00011E30"/>
    <w:rsid w:val="0001257D"/>
    <w:rsid w:val="00013324"/>
    <w:rsid w:val="00014E1C"/>
    <w:rsid w:val="00015573"/>
    <w:rsid w:val="00016888"/>
    <w:rsid w:val="000176B4"/>
    <w:rsid w:val="000176ED"/>
    <w:rsid w:val="000207C5"/>
    <w:rsid w:val="000219D6"/>
    <w:rsid w:val="00022B53"/>
    <w:rsid w:val="000232D1"/>
    <w:rsid w:val="00025E36"/>
    <w:rsid w:val="00027CD9"/>
    <w:rsid w:val="0003024E"/>
    <w:rsid w:val="000306FF"/>
    <w:rsid w:val="000310E7"/>
    <w:rsid w:val="0003144A"/>
    <w:rsid w:val="00032D5A"/>
    <w:rsid w:val="00033223"/>
    <w:rsid w:val="00033C8A"/>
    <w:rsid w:val="0003556B"/>
    <w:rsid w:val="000360E2"/>
    <w:rsid w:val="00036BCA"/>
    <w:rsid w:val="00037075"/>
    <w:rsid w:val="000412E4"/>
    <w:rsid w:val="000460D5"/>
    <w:rsid w:val="000465E3"/>
    <w:rsid w:val="00046CCF"/>
    <w:rsid w:val="00050EEE"/>
    <w:rsid w:val="00052228"/>
    <w:rsid w:val="000538C2"/>
    <w:rsid w:val="00054F1A"/>
    <w:rsid w:val="00055F90"/>
    <w:rsid w:val="0005670A"/>
    <w:rsid w:val="0005796C"/>
    <w:rsid w:val="00057F77"/>
    <w:rsid w:val="00060353"/>
    <w:rsid w:val="00061236"/>
    <w:rsid w:val="0006200D"/>
    <w:rsid w:val="00062143"/>
    <w:rsid w:val="00062151"/>
    <w:rsid w:val="000641D7"/>
    <w:rsid w:val="00064493"/>
    <w:rsid w:val="00065007"/>
    <w:rsid w:val="000657CC"/>
    <w:rsid w:val="00065851"/>
    <w:rsid w:val="00066A4D"/>
    <w:rsid w:val="0007056F"/>
    <w:rsid w:val="0007062E"/>
    <w:rsid w:val="00076F9F"/>
    <w:rsid w:val="00077250"/>
    <w:rsid w:val="0008001F"/>
    <w:rsid w:val="00082E2F"/>
    <w:rsid w:val="00083039"/>
    <w:rsid w:val="00084E85"/>
    <w:rsid w:val="00085753"/>
    <w:rsid w:val="00085C4D"/>
    <w:rsid w:val="00086B96"/>
    <w:rsid w:val="00087B7F"/>
    <w:rsid w:val="00090A74"/>
    <w:rsid w:val="000911C5"/>
    <w:rsid w:val="000913C8"/>
    <w:rsid w:val="00092730"/>
    <w:rsid w:val="00094792"/>
    <w:rsid w:val="00096AC3"/>
    <w:rsid w:val="000970F6"/>
    <w:rsid w:val="00097309"/>
    <w:rsid w:val="000A23FF"/>
    <w:rsid w:val="000A3521"/>
    <w:rsid w:val="000A4E5C"/>
    <w:rsid w:val="000A6E9F"/>
    <w:rsid w:val="000B0215"/>
    <w:rsid w:val="000B03DF"/>
    <w:rsid w:val="000B0563"/>
    <w:rsid w:val="000B10D5"/>
    <w:rsid w:val="000B3420"/>
    <w:rsid w:val="000B4350"/>
    <w:rsid w:val="000B45DD"/>
    <w:rsid w:val="000B4BB3"/>
    <w:rsid w:val="000B77CD"/>
    <w:rsid w:val="000C066D"/>
    <w:rsid w:val="000C0CE0"/>
    <w:rsid w:val="000C18DB"/>
    <w:rsid w:val="000C3290"/>
    <w:rsid w:val="000C357E"/>
    <w:rsid w:val="000C5CC7"/>
    <w:rsid w:val="000C698D"/>
    <w:rsid w:val="000C6F7C"/>
    <w:rsid w:val="000C7765"/>
    <w:rsid w:val="000C7926"/>
    <w:rsid w:val="000D0C08"/>
    <w:rsid w:val="000D1B42"/>
    <w:rsid w:val="000D202D"/>
    <w:rsid w:val="000D33A5"/>
    <w:rsid w:val="000D64AA"/>
    <w:rsid w:val="000D74BE"/>
    <w:rsid w:val="000E02F5"/>
    <w:rsid w:val="000E0315"/>
    <w:rsid w:val="000E04B8"/>
    <w:rsid w:val="000E46E0"/>
    <w:rsid w:val="000E51D6"/>
    <w:rsid w:val="000E7B84"/>
    <w:rsid w:val="000E7CBC"/>
    <w:rsid w:val="000F0CA4"/>
    <w:rsid w:val="000F35D4"/>
    <w:rsid w:val="000F376B"/>
    <w:rsid w:val="000F3E37"/>
    <w:rsid w:val="000F427B"/>
    <w:rsid w:val="000F51F1"/>
    <w:rsid w:val="000F725A"/>
    <w:rsid w:val="000F798B"/>
    <w:rsid w:val="001003C9"/>
    <w:rsid w:val="001036AB"/>
    <w:rsid w:val="0010389A"/>
    <w:rsid w:val="0010401B"/>
    <w:rsid w:val="0010408F"/>
    <w:rsid w:val="00104AAA"/>
    <w:rsid w:val="0010526E"/>
    <w:rsid w:val="0011056E"/>
    <w:rsid w:val="001120BC"/>
    <w:rsid w:val="00112B66"/>
    <w:rsid w:val="00115908"/>
    <w:rsid w:val="001176DF"/>
    <w:rsid w:val="001209FC"/>
    <w:rsid w:val="0012113A"/>
    <w:rsid w:val="00122EA3"/>
    <w:rsid w:val="0012450D"/>
    <w:rsid w:val="001250D1"/>
    <w:rsid w:val="00125DB2"/>
    <w:rsid w:val="001264AF"/>
    <w:rsid w:val="00126AB5"/>
    <w:rsid w:val="00130580"/>
    <w:rsid w:val="00131F3A"/>
    <w:rsid w:val="001343C9"/>
    <w:rsid w:val="00136BB2"/>
    <w:rsid w:val="001411D1"/>
    <w:rsid w:val="00141267"/>
    <w:rsid w:val="00141B0B"/>
    <w:rsid w:val="0014317A"/>
    <w:rsid w:val="00147A20"/>
    <w:rsid w:val="00147BBC"/>
    <w:rsid w:val="00150319"/>
    <w:rsid w:val="00150CE9"/>
    <w:rsid w:val="001518C6"/>
    <w:rsid w:val="00152B6B"/>
    <w:rsid w:val="00153839"/>
    <w:rsid w:val="00153A71"/>
    <w:rsid w:val="00154C79"/>
    <w:rsid w:val="00155F59"/>
    <w:rsid w:val="0015669D"/>
    <w:rsid w:val="0015770D"/>
    <w:rsid w:val="00157C6A"/>
    <w:rsid w:val="001605BA"/>
    <w:rsid w:val="00160FB0"/>
    <w:rsid w:val="00162342"/>
    <w:rsid w:val="00164547"/>
    <w:rsid w:val="00164AF4"/>
    <w:rsid w:val="001655B6"/>
    <w:rsid w:val="00165D6E"/>
    <w:rsid w:val="00166549"/>
    <w:rsid w:val="00166BA9"/>
    <w:rsid w:val="001707CB"/>
    <w:rsid w:val="00170C54"/>
    <w:rsid w:val="00171386"/>
    <w:rsid w:val="0017233B"/>
    <w:rsid w:val="00173D96"/>
    <w:rsid w:val="00175862"/>
    <w:rsid w:val="00176064"/>
    <w:rsid w:val="001812E7"/>
    <w:rsid w:val="0018164D"/>
    <w:rsid w:val="00182097"/>
    <w:rsid w:val="0018531C"/>
    <w:rsid w:val="001854DE"/>
    <w:rsid w:val="00185AFC"/>
    <w:rsid w:val="001908FC"/>
    <w:rsid w:val="0019166B"/>
    <w:rsid w:val="0019493F"/>
    <w:rsid w:val="0019547C"/>
    <w:rsid w:val="001957AE"/>
    <w:rsid w:val="0019670C"/>
    <w:rsid w:val="00196A33"/>
    <w:rsid w:val="001977E6"/>
    <w:rsid w:val="001A0DCF"/>
    <w:rsid w:val="001A14DF"/>
    <w:rsid w:val="001A18A7"/>
    <w:rsid w:val="001A79BA"/>
    <w:rsid w:val="001B3369"/>
    <w:rsid w:val="001B3910"/>
    <w:rsid w:val="001B66CC"/>
    <w:rsid w:val="001C01C8"/>
    <w:rsid w:val="001C0F9A"/>
    <w:rsid w:val="001C2BBD"/>
    <w:rsid w:val="001C49F6"/>
    <w:rsid w:val="001C50BB"/>
    <w:rsid w:val="001C565A"/>
    <w:rsid w:val="001C657F"/>
    <w:rsid w:val="001D1024"/>
    <w:rsid w:val="001D2F62"/>
    <w:rsid w:val="001D416B"/>
    <w:rsid w:val="001D4322"/>
    <w:rsid w:val="001D4629"/>
    <w:rsid w:val="001D4A88"/>
    <w:rsid w:val="001D54C9"/>
    <w:rsid w:val="001D5C76"/>
    <w:rsid w:val="001D5E6F"/>
    <w:rsid w:val="001D7AA1"/>
    <w:rsid w:val="001D7F50"/>
    <w:rsid w:val="001E111D"/>
    <w:rsid w:val="001E20B4"/>
    <w:rsid w:val="001E239A"/>
    <w:rsid w:val="001E28A3"/>
    <w:rsid w:val="001E381E"/>
    <w:rsid w:val="001E41FF"/>
    <w:rsid w:val="001E484B"/>
    <w:rsid w:val="001E6583"/>
    <w:rsid w:val="001E6601"/>
    <w:rsid w:val="001F2995"/>
    <w:rsid w:val="001F33E2"/>
    <w:rsid w:val="001F3E5A"/>
    <w:rsid w:val="001F542C"/>
    <w:rsid w:val="001F72F1"/>
    <w:rsid w:val="001F796A"/>
    <w:rsid w:val="001F7ECA"/>
    <w:rsid w:val="00200788"/>
    <w:rsid w:val="00203190"/>
    <w:rsid w:val="00203F2A"/>
    <w:rsid w:val="00204039"/>
    <w:rsid w:val="0020468E"/>
    <w:rsid w:val="002047B3"/>
    <w:rsid w:val="00204A37"/>
    <w:rsid w:val="0020557F"/>
    <w:rsid w:val="0021090C"/>
    <w:rsid w:val="00212539"/>
    <w:rsid w:val="002129B8"/>
    <w:rsid w:val="00213E02"/>
    <w:rsid w:val="002140A2"/>
    <w:rsid w:val="00214B3C"/>
    <w:rsid w:val="00214F1B"/>
    <w:rsid w:val="00215E56"/>
    <w:rsid w:val="00216E11"/>
    <w:rsid w:val="00216E42"/>
    <w:rsid w:val="00217155"/>
    <w:rsid w:val="002171BF"/>
    <w:rsid w:val="00217339"/>
    <w:rsid w:val="0022250A"/>
    <w:rsid w:val="00223681"/>
    <w:rsid w:val="002236B9"/>
    <w:rsid w:val="00226C1F"/>
    <w:rsid w:val="00227D3B"/>
    <w:rsid w:val="00227D45"/>
    <w:rsid w:val="00230240"/>
    <w:rsid w:val="00230992"/>
    <w:rsid w:val="00230B64"/>
    <w:rsid w:val="00235297"/>
    <w:rsid w:val="00235D96"/>
    <w:rsid w:val="002361E1"/>
    <w:rsid w:val="00236ADA"/>
    <w:rsid w:val="0023730B"/>
    <w:rsid w:val="00240687"/>
    <w:rsid w:val="00240789"/>
    <w:rsid w:val="00240CCF"/>
    <w:rsid w:val="0024230B"/>
    <w:rsid w:val="00242CA0"/>
    <w:rsid w:val="00246085"/>
    <w:rsid w:val="00246233"/>
    <w:rsid w:val="0025231F"/>
    <w:rsid w:val="00253686"/>
    <w:rsid w:val="00253762"/>
    <w:rsid w:val="002553B7"/>
    <w:rsid w:val="00257932"/>
    <w:rsid w:val="00257A21"/>
    <w:rsid w:val="00260760"/>
    <w:rsid w:val="002609A3"/>
    <w:rsid w:val="00262877"/>
    <w:rsid w:val="00262BB3"/>
    <w:rsid w:val="00263998"/>
    <w:rsid w:val="0026551B"/>
    <w:rsid w:val="0026792D"/>
    <w:rsid w:val="00270A76"/>
    <w:rsid w:val="0027160A"/>
    <w:rsid w:val="002729F6"/>
    <w:rsid w:val="00276254"/>
    <w:rsid w:val="002765E7"/>
    <w:rsid w:val="0028031D"/>
    <w:rsid w:val="0028045E"/>
    <w:rsid w:val="002825E4"/>
    <w:rsid w:val="00282861"/>
    <w:rsid w:val="00282D74"/>
    <w:rsid w:val="00285989"/>
    <w:rsid w:val="00285DB7"/>
    <w:rsid w:val="00286F37"/>
    <w:rsid w:val="00287E7F"/>
    <w:rsid w:val="00290DDC"/>
    <w:rsid w:val="002925FB"/>
    <w:rsid w:val="00292CD9"/>
    <w:rsid w:val="0029428A"/>
    <w:rsid w:val="00297D60"/>
    <w:rsid w:val="00297DF5"/>
    <w:rsid w:val="002A1965"/>
    <w:rsid w:val="002A2471"/>
    <w:rsid w:val="002A2D9B"/>
    <w:rsid w:val="002A5E08"/>
    <w:rsid w:val="002A626F"/>
    <w:rsid w:val="002B061B"/>
    <w:rsid w:val="002B07F4"/>
    <w:rsid w:val="002B1ED7"/>
    <w:rsid w:val="002B2748"/>
    <w:rsid w:val="002B2EDD"/>
    <w:rsid w:val="002B48FB"/>
    <w:rsid w:val="002B4B53"/>
    <w:rsid w:val="002B594C"/>
    <w:rsid w:val="002C08E7"/>
    <w:rsid w:val="002C154C"/>
    <w:rsid w:val="002C1F55"/>
    <w:rsid w:val="002C24E1"/>
    <w:rsid w:val="002C272F"/>
    <w:rsid w:val="002C2AAE"/>
    <w:rsid w:val="002C2EFD"/>
    <w:rsid w:val="002C46C5"/>
    <w:rsid w:val="002C568E"/>
    <w:rsid w:val="002C5D38"/>
    <w:rsid w:val="002C6471"/>
    <w:rsid w:val="002C6CB6"/>
    <w:rsid w:val="002C7092"/>
    <w:rsid w:val="002C7528"/>
    <w:rsid w:val="002C7D9D"/>
    <w:rsid w:val="002D0687"/>
    <w:rsid w:val="002D1136"/>
    <w:rsid w:val="002D27C6"/>
    <w:rsid w:val="002D3234"/>
    <w:rsid w:val="002D3F6B"/>
    <w:rsid w:val="002D4166"/>
    <w:rsid w:val="002D5A65"/>
    <w:rsid w:val="002D6068"/>
    <w:rsid w:val="002D6619"/>
    <w:rsid w:val="002D7750"/>
    <w:rsid w:val="002E10A4"/>
    <w:rsid w:val="002E18ED"/>
    <w:rsid w:val="002E2340"/>
    <w:rsid w:val="002E2714"/>
    <w:rsid w:val="002E34AD"/>
    <w:rsid w:val="002E4577"/>
    <w:rsid w:val="002E6944"/>
    <w:rsid w:val="002F02B1"/>
    <w:rsid w:val="002F0A43"/>
    <w:rsid w:val="002F5E0A"/>
    <w:rsid w:val="00300144"/>
    <w:rsid w:val="00301B47"/>
    <w:rsid w:val="00302979"/>
    <w:rsid w:val="00302C68"/>
    <w:rsid w:val="00303915"/>
    <w:rsid w:val="00303B94"/>
    <w:rsid w:val="00304789"/>
    <w:rsid w:val="00304895"/>
    <w:rsid w:val="00305010"/>
    <w:rsid w:val="00305F87"/>
    <w:rsid w:val="00306173"/>
    <w:rsid w:val="0030626A"/>
    <w:rsid w:val="003063FF"/>
    <w:rsid w:val="00306477"/>
    <w:rsid w:val="0030780F"/>
    <w:rsid w:val="00307987"/>
    <w:rsid w:val="00307DF6"/>
    <w:rsid w:val="00312356"/>
    <w:rsid w:val="00315487"/>
    <w:rsid w:val="0031727E"/>
    <w:rsid w:val="00320945"/>
    <w:rsid w:val="00320A0E"/>
    <w:rsid w:val="00321AF3"/>
    <w:rsid w:val="0032388F"/>
    <w:rsid w:val="003254FD"/>
    <w:rsid w:val="003255DC"/>
    <w:rsid w:val="00325DB2"/>
    <w:rsid w:val="003267E9"/>
    <w:rsid w:val="0032722C"/>
    <w:rsid w:val="00327FAF"/>
    <w:rsid w:val="00331477"/>
    <w:rsid w:val="00332552"/>
    <w:rsid w:val="00333C96"/>
    <w:rsid w:val="00334C0E"/>
    <w:rsid w:val="00335018"/>
    <w:rsid w:val="00335658"/>
    <w:rsid w:val="00337290"/>
    <w:rsid w:val="003377A8"/>
    <w:rsid w:val="0034092A"/>
    <w:rsid w:val="0034144D"/>
    <w:rsid w:val="003423CA"/>
    <w:rsid w:val="003432F9"/>
    <w:rsid w:val="0035126E"/>
    <w:rsid w:val="003521FA"/>
    <w:rsid w:val="00352AFA"/>
    <w:rsid w:val="00352D5D"/>
    <w:rsid w:val="003532C9"/>
    <w:rsid w:val="003535FD"/>
    <w:rsid w:val="00355BD3"/>
    <w:rsid w:val="00357F0F"/>
    <w:rsid w:val="00362493"/>
    <w:rsid w:val="00362F55"/>
    <w:rsid w:val="00363A0E"/>
    <w:rsid w:val="00363C56"/>
    <w:rsid w:val="00365247"/>
    <w:rsid w:val="0036631B"/>
    <w:rsid w:val="0036791D"/>
    <w:rsid w:val="00367E81"/>
    <w:rsid w:val="003701BC"/>
    <w:rsid w:val="00371F28"/>
    <w:rsid w:val="00372A02"/>
    <w:rsid w:val="00373826"/>
    <w:rsid w:val="00373B17"/>
    <w:rsid w:val="003742D7"/>
    <w:rsid w:val="003824A1"/>
    <w:rsid w:val="003829D9"/>
    <w:rsid w:val="003832C5"/>
    <w:rsid w:val="00384F16"/>
    <w:rsid w:val="00385F45"/>
    <w:rsid w:val="00386134"/>
    <w:rsid w:val="00386DAB"/>
    <w:rsid w:val="0038744A"/>
    <w:rsid w:val="00387BFC"/>
    <w:rsid w:val="003906C3"/>
    <w:rsid w:val="0039247B"/>
    <w:rsid w:val="00392B8E"/>
    <w:rsid w:val="00392E60"/>
    <w:rsid w:val="00393083"/>
    <w:rsid w:val="00395A28"/>
    <w:rsid w:val="00395EE6"/>
    <w:rsid w:val="003962A9"/>
    <w:rsid w:val="00396A90"/>
    <w:rsid w:val="003970EF"/>
    <w:rsid w:val="003972AC"/>
    <w:rsid w:val="003A15F1"/>
    <w:rsid w:val="003A2B49"/>
    <w:rsid w:val="003A3251"/>
    <w:rsid w:val="003A5533"/>
    <w:rsid w:val="003A5AB7"/>
    <w:rsid w:val="003A6C1D"/>
    <w:rsid w:val="003A6CB0"/>
    <w:rsid w:val="003B046A"/>
    <w:rsid w:val="003B0585"/>
    <w:rsid w:val="003B1C88"/>
    <w:rsid w:val="003B66E8"/>
    <w:rsid w:val="003C043A"/>
    <w:rsid w:val="003C08C7"/>
    <w:rsid w:val="003C79CD"/>
    <w:rsid w:val="003D024D"/>
    <w:rsid w:val="003D09D7"/>
    <w:rsid w:val="003D33F2"/>
    <w:rsid w:val="003D6A80"/>
    <w:rsid w:val="003E0425"/>
    <w:rsid w:val="003E1D14"/>
    <w:rsid w:val="003E2BCF"/>
    <w:rsid w:val="003E4507"/>
    <w:rsid w:val="003E4BE7"/>
    <w:rsid w:val="003E5D17"/>
    <w:rsid w:val="003F0F70"/>
    <w:rsid w:val="003F417D"/>
    <w:rsid w:val="003F46C9"/>
    <w:rsid w:val="003F4CB9"/>
    <w:rsid w:val="003F598D"/>
    <w:rsid w:val="003F5C80"/>
    <w:rsid w:val="003F5E87"/>
    <w:rsid w:val="003F6B4F"/>
    <w:rsid w:val="00400411"/>
    <w:rsid w:val="00400C11"/>
    <w:rsid w:val="004013A1"/>
    <w:rsid w:val="004015D7"/>
    <w:rsid w:val="00403B7A"/>
    <w:rsid w:val="004055EA"/>
    <w:rsid w:val="004068B1"/>
    <w:rsid w:val="00407DAA"/>
    <w:rsid w:val="00411BD8"/>
    <w:rsid w:val="00413BF1"/>
    <w:rsid w:val="00413C9D"/>
    <w:rsid w:val="004142C2"/>
    <w:rsid w:val="00414449"/>
    <w:rsid w:val="00415EB5"/>
    <w:rsid w:val="0042104B"/>
    <w:rsid w:val="004240AE"/>
    <w:rsid w:val="004243E0"/>
    <w:rsid w:val="0042592F"/>
    <w:rsid w:val="004270EC"/>
    <w:rsid w:val="004302F1"/>
    <w:rsid w:val="004307D6"/>
    <w:rsid w:val="0043209A"/>
    <w:rsid w:val="0043229B"/>
    <w:rsid w:val="00433742"/>
    <w:rsid w:val="00434527"/>
    <w:rsid w:val="004357BF"/>
    <w:rsid w:val="004358F1"/>
    <w:rsid w:val="0043593F"/>
    <w:rsid w:val="0043606F"/>
    <w:rsid w:val="0044049F"/>
    <w:rsid w:val="0044370C"/>
    <w:rsid w:val="004448FB"/>
    <w:rsid w:val="00445343"/>
    <w:rsid w:val="00445A7A"/>
    <w:rsid w:val="004469C7"/>
    <w:rsid w:val="00446F5E"/>
    <w:rsid w:val="004508C2"/>
    <w:rsid w:val="00451EFB"/>
    <w:rsid w:val="00452662"/>
    <w:rsid w:val="00452C08"/>
    <w:rsid w:val="004549A9"/>
    <w:rsid w:val="004552A4"/>
    <w:rsid w:val="00455C8E"/>
    <w:rsid w:val="00456D1B"/>
    <w:rsid w:val="004615B2"/>
    <w:rsid w:val="00463829"/>
    <w:rsid w:val="00464295"/>
    <w:rsid w:val="00464CEE"/>
    <w:rsid w:val="00464FAE"/>
    <w:rsid w:val="00465A3C"/>
    <w:rsid w:val="00465FC7"/>
    <w:rsid w:val="0046668E"/>
    <w:rsid w:val="0046686F"/>
    <w:rsid w:val="004714B8"/>
    <w:rsid w:val="00473527"/>
    <w:rsid w:val="00476808"/>
    <w:rsid w:val="00477801"/>
    <w:rsid w:val="00480167"/>
    <w:rsid w:val="00480A1F"/>
    <w:rsid w:val="00481BDA"/>
    <w:rsid w:val="00481D2B"/>
    <w:rsid w:val="00482A3D"/>
    <w:rsid w:val="00482CE0"/>
    <w:rsid w:val="00483137"/>
    <w:rsid w:val="0048489D"/>
    <w:rsid w:val="00484964"/>
    <w:rsid w:val="00484A0F"/>
    <w:rsid w:val="004857D5"/>
    <w:rsid w:val="00485A95"/>
    <w:rsid w:val="00487264"/>
    <w:rsid w:val="00490A55"/>
    <w:rsid w:val="00490B5D"/>
    <w:rsid w:val="00491713"/>
    <w:rsid w:val="00491D95"/>
    <w:rsid w:val="00494910"/>
    <w:rsid w:val="00494EFE"/>
    <w:rsid w:val="00495CE6"/>
    <w:rsid w:val="00496F2E"/>
    <w:rsid w:val="00497A5C"/>
    <w:rsid w:val="004A0BE1"/>
    <w:rsid w:val="004A0E67"/>
    <w:rsid w:val="004A10BB"/>
    <w:rsid w:val="004A284E"/>
    <w:rsid w:val="004A5A8E"/>
    <w:rsid w:val="004A6BA2"/>
    <w:rsid w:val="004B00FC"/>
    <w:rsid w:val="004B07C9"/>
    <w:rsid w:val="004B2A70"/>
    <w:rsid w:val="004B2B1C"/>
    <w:rsid w:val="004B3474"/>
    <w:rsid w:val="004B423D"/>
    <w:rsid w:val="004B442D"/>
    <w:rsid w:val="004B626E"/>
    <w:rsid w:val="004B6517"/>
    <w:rsid w:val="004B762C"/>
    <w:rsid w:val="004C148E"/>
    <w:rsid w:val="004C1CD9"/>
    <w:rsid w:val="004C28FE"/>
    <w:rsid w:val="004C2E35"/>
    <w:rsid w:val="004C2F86"/>
    <w:rsid w:val="004C4263"/>
    <w:rsid w:val="004C57E8"/>
    <w:rsid w:val="004C584E"/>
    <w:rsid w:val="004C5CE5"/>
    <w:rsid w:val="004C608C"/>
    <w:rsid w:val="004C6ED5"/>
    <w:rsid w:val="004C71F1"/>
    <w:rsid w:val="004C759D"/>
    <w:rsid w:val="004C7F26"/>
    <w:rsid w:val="004D05D0"/>
    <w:rsid w:val="004D11CA"/>
    <w:rsid w:val="004D1BE5"/>
    <w:rsid w:val="004D204F"/>
    <w:rsid w:val="004D2922"/>
    <w:rsid w:val="004D2A96"/>
    <w:rsid w:val="004E0942"/>
    <w:rsid w:val="004E0B7C"/>
    <w:rsid w:val="004E111B"/>
    <w:rsid w:val="004E281B"/>
    <w:rsid w:val="004E5BF5"/>
    <w:rsid w:val="004E5D30"/>
    <w:rsid w:val="004E5D32"/>
    <w:rsid w:val="004E6B03"/>
    <w:rsid w:val="004E7F4E"/>
    <w:rsid w:val="004E7F56"/>
    <w:rsid w:val="004F3E47"/>
    <w:rsid w:val="004F6170"/>
    <w:rsid w:val="004F7DAB"/>
    <w:rsid w:val="00501536"/>
    <w:rsid w:val="005020CD"/>
    <w:rsid w:val="00505FF0"/>
    <w:rsid w:val="00506DDF"/>
    <w:rsid w:val="00507CCF"/>
    <w:rsid w:val="00510B01"/>
    <w:rsid w:val="00510CDA"/>
    <w:rsid w:val="00511732"/>
    <w:rsid w:val="005124F6"/>
    <w:rsid w:val="00512D7F"/>
    <w:rsid w:val="00513816"/>
    <w:rsid w:val="00514049"/>
    <w:rsid w:val="005140E2"/>
    <w:rsid w:val="005152E0"/>
    <w:rsid w:val="00515538"/>
    <w:rsid w:val="00515BDB"/>
    <w:rsid w:val="00516EDF"/>
    <w:rsid w:val="00517FEE"/>
    <w:rsid w:val="00521007"/>
    <w:rsid w:val="0052167D"/>
    <w:rsid w:val="00523284"/>
    <w:rsid w:val="00523E55"/>
    <w:rsid w:val="00524CC5"/>
    <w:rsid w:val="00530760"/>
    <w:rsid w:val="005321B7"/>
    <w:rsid w:val="005326C0"/>
    <w:rsid w:val="0053311E"/>
    <w:rsid w:val="00533614"/>
    <w:rsid w:val="0053704D"/>
    <w:rsid w:val="005373C1"/>
    <w:rsid w:val="00537A70"/>
    <w:rsid w:val="00540BE7"/>
    <w:rsid w:val="00541566"/>
    <w:rsid w:val="005416EB"/>
    <w:rsid w:val="00541820"/>
    <w:rsid w:val="00542D50"/>
    <w:rsid w:val="0054347C"/>
    <w:rsid w:val="00543C7F"/>
    <w:rsid w:val="0054528F"/>
    <w:rsid w:val="005462B9"/>
    <w:rsid w:val="00546D35"/>
    <w:rsid w:val="005506F9"/>
    <w:rsid w:val="00550CFE"/>
    <w:rsid w:val="005510A3"/>
    <w:rsid w:val="0055272E"/>
    <w:rsid w:val="005538AC"/>
    <w:rsid w:val="0055407C"/>
    <w:rsid w:val="00555074"/>
    <w:rsid w:val="00555F45"/>
    <w:rsid w:val="00556861"/>
    <w:rsid w:val="00556CE2"/>
    <w:rsid w:val="0055706E"/>
    <w:rsid w:val="005578EE"/>
    <w:rsid w:val="00560183"/>
    <w:rsid w:val="005607B9"/>
    <w:rsid w:val="005631D6"/>
    <w:rsid w:val="0056330E"/>
    <w:rsid w:val="0056375F"/>
    <w:rsid w:val="00566E83"/>
    <w:rsid w:val="0056782C"/>
    <w:rsid w:val="0057047F"/>
    <w:rsid w:val="00570776"/>
    <w:rsid w:val="005708F0"/>
    <w:rsid w:val="005713D0"/>
    <w:rsid w:val="00571871"/>
    <w:rsid w:val="00572A50"/>
    <w:rsid w:val="00573386"/>
    <w:rsid w:val="00573AAF"/>
    <w:rsid w:val="00573C0D"/>
    <w:rsid w:val="0057615D"/>
    <w:rsid w:val="00580193"/>
    <w:rsid w:val="00580473"/>
    <w:rsid w:val="005815D4"/>
    <w:rsid w:val="00582A48"/>
    <w:rsid w:val="0058384D"/>
    <w:rsid w:val="005873B4"/>
    <w:rsid w:val="00590095"/>
    <w:rsid w:val="00591B83"/>
    <w:rsid w:val="0059260A"/>
    <w:rsid w:val="00594550"/>
    <w:rsid w:val="005954B4"/>
    <w:rsid w:val="00596303"/>
    <w:rsid w:val="005A0EB0"/>
    <w:rsid w:val="005A2AFA"/>
    <w:rsid w:val="005A499B"/>
    <w:rsid w:val="005A4B17"/>
    <w:rsid w:val="005A6F6F"/>
    <w:rsid w:val="005A77C2"/>
    <w:rsid w:val="005B0040"/>
    <w:rsid w:val="005B322F"/>
    <w:rsid w:val="005B40C0"/>
    <w:rsid w:val="005B4799"/>
    <w:rsid w:val="005B5E57"/>
    <w:rsid w:val="005C2023"/>
    <w:rsid w:val="005C45E1"/>
    <w:rsid w:val="005C4C91"/>
    <w:rsid w:val="005C4F4B"/>
    <w:rsid w:val="005C54F2"/>
    <w:rsid w:val="005C6550"/>
    <w:rsid w:val="005C7038"/>
    <w:rsid w:val="005C77E9"/>
    <w:rsid w:val="005C7B75"/>
    <w:rsid w:val="005D1FB8"/>
    <w:rsid w:val="005D4122"/>
    <w:rsid w:val="005D48FC"/>
    <w:rsid w:val="005D5903"/>
    <w:rsid w:val="005D5992"/>
    <w:rsid w:val="005E048F"/>
    <w:rsid w:val="005E111D"/>
    <w:rsid w:val="005E13D9"/>
    <w:rsid w:val="005E190B"/>
    <w:rsid w:val="005E27EA"/>
    <w:rsid w:val="005E337D"/>
    <w:rsid w:val="005E339F"/>
    <w:rsid w:val="005E3F33"/>
    <w:rsid w:val="005E425E"/>
    <w:rsid w:val="005E4A7E"/>
    <w:rsid w:val="005E4F0B"/>
    <w:rsid w:val="005E5010"/>
    <w:rsid w:val="005E5383"/>
    <w:rsid w:val="005E5BF2"/>
    <w:rsid w:val="005E6CAD"/>
    <w:rsid w:val="005E778A"/>
    <w:rsid w:val="005E7A60"/>
    <w:rsid w:val="005E7E58"/>
    <w:rsid w:val="005F0EBA"/>
    <w:rsid w:val="005F27FD"/>
    <w:rsid w:val="005F2A7B"/>
    <w:rsid w:val="005F481D"/>
    <w:rsid w:val="005F6F60"/>
    <w:rsid w:val="006002A7"/>
    <w:rsid w:val="00600633"/>
    <w:rsid w:val="006006A3"/>
    <w:rsid w:val="00602EFA"/>
    <w:rsid w:val="006030AF"/>
    <w:rsid w:val="0060489A"/>
    <w:rsid w:val="0060522F"/>
    <w:rsid w:val="006058E3"/>
    <w:rsid w:val="006108F2"/>
    <w:rsid w:val="00610AF2"/>
    <w:rsid w:val="006111B9"/>
    <w:rsid w:val="006112F1"/>
    <w:rsid w:val="00611BA5"/>
    <w:rsid w:val="00612726"/>
    <w:rsid w:val="00615317"/>
    <w:rsid w:val="0061567A"/>
    <w:rsid w:val="006156E6"/>
    <w:rsid w:val="006157D3"/>
    <w:rsid w:val="00617D74"/>
    <w:rsid w:val="00620273"/>
    <w:rsid w:val="006211A9"/>
    <w:rsid w:val="00623116"/>
    <w:rsid w:val="00623E24"/>
    <w:rsid w:val="006254B7"/>
    <w:rsid w:val="00625FE6"/>
    <w:rsid w:val="00626AFA"/>
    <w:rsid w:val="00626E8D"/>
    <w:rsid w:val="0063021B"/>
    <w:rsid w:val="00631A81"/>
    <w:rsid w:val="00632A3A"/>
    <w:rsid w:val="00636646"/>
    <w:rsid w:val="0063738B"/>
    <w:rsid w:val="00640724"/>
    <w:rsid w:val="00640ABB"/>
    <w:rsid w:val="0064179E"/>
    <w:rsid w:val="006418E6"/>
    <w:rsid w:val="006421DB"/>
    <w:rsid w:val="00642210"/>
    <w:rsid w:val="00642BA3"/>
    <w:rsid w:val="00646C7A"/>
    <w:rsid w:val="006475E2"/>
    <w:rsid w:val="00655626"/>
    <w:rsid w:val="00655AB4"/>
    <w:rsid w:val="0065617D"/>
    <w:rsid w:val="00656317"/>
    <w:rsid w:val="006604DD"/>
    <w:rsid w:val="00660C79"/>
    <w:rsid w:val="00661223"/>
    <w:rsid w:val="00663A24"/>
    <w:rsid w:val="006646BF"/>
    <w:rsid w:val="00665700"/>
    <w:rsid w:val="00666171"/>
    <w:rsid w:val="006672E4"/>
    <w:rsid w:val="00671E72"/>
    <w:rsid w:val="00675A4D"/>
    <w:rsid w:val="00677937"/>
    <w:rsid w:val="00680AB5"/>
    <w:rsid w:val="0068166F"/>
    <w:rsid w:val="00685C29"/>
    <w:rsid w:val="00685D5B"/>
    <w:rsid w:val="00686A06"/>
    <w:rsid w:val="006879CD"/>
    <w:rsid w:val="006909F2"/>
    <w:rsid w:val="00691C2A"/>
    <w:rsid w:val="006932D0"/>
    <w:rsid w:val="00693723"/>
    <w:rsid w:val="00693AFE"/>
    <w:rsid w:val="00695477"/>
    <w:rsid w:val="00696634"/>
    <w:rsid w:val="006966DF"/>
    <w:rsid w:val="00697BF5"/>
    <w:rsid w:val="006A0245"/>
    <w:rsid w:val="006A1E72"/>
    <w:rsid w:val="006A242C"/>
    <w:rsid w:val="006A2D1E"/>
    <w:rsid w:val="006A3C54"/>
    <w:rsid w:val="006A45F8"/>
    <w:rsid w:val="006A4E51"/>
    <w:rsid w:val="006A50E8"/>
    <w:rsid w:val="006A6A6B"/>
    <w:rsid w:val="006A6A79"/>
    <w:rsid w:val="006A76FB"/>
    <w:rsid w:val="006A78F2"/>
    <w:rsid w:val="006B36A9"/>
    <w:rsid w:val="006B3FF7"/>
    <w:rsid w:val="006B47C1"/>
    <w:rsid w:val="006C1962"/>
    <w:rsid w:val="006C1D80"/>
    <w:rsid w:val="006C3A0C"/>
    <w:rsid w:val="006C4C0E"/>
    <w:rsid w:val="006C5303"/>
    <w:rsid w:val="006C5758"/>
    <w:rsid w:val="006C5B74"/>
    <w:rsid w:val="006C7CA7"/>
    <w:rsid w:val="006D1899"/>
    <w:rsid w:val="006D6BB8"/>
    <w:rsid w:val="006E245F"/>
    <w:rsid w:val="006E3A56"/>
    <w:rsid w:val="006E3B14"/>
    <w:rsid w:val="006E3E73"/>
    <w:rsid w:val="006E5594"/>
    <w:rsid w:val="006E5DAB"/>
    <w:rsid w:val="006E6551"/>
    <w:rsid w:val="006E6603"/>
    <w:rsid w:val="006F051D"/>
    <w:rsid w:val="006F1F49"/>
    <w:rsid w:val="006F2BA4"/>
    <w:rsid w:val="006F2F93"/>
    <w:rsid w:val="006F38BA"/>
    <w:rsid w:val="006F49F5"/>
    <w:rsid w:val="006F6235"/>
    <w:rsid w:val="00701340"/>
    <w:rsid w:val="0070384C"/>
    <w:rsid w:val="00703E96"/>
    <w:rsid w:val="00704BE7"/>
    <w:rsid w:val="00706482"/>
    <w:rsid w:val="0070788C"/>
    <w:rsid w:val="00710505"/>
    <w:rsid w:val="007114F2"/>
    <w:rsid w:val="00711CB9"/>
    <w:rsid w:val="00712ABC"/>
    <w:rsid w:val="00713280"/>
    <w:rsid w:val="00713B04"/>
    <w:rsid w:val="00714CFE"/>
    <w:rsid w:val="00715EFE"/>
    <w:rsid w:val="0072016B"/>
    <w:rsid w:val="00720DD8"/>
    <w:rsid w:val="0072129C"/>
    <w:rsid w:val="00721FD6"/>
    <w:rsid w:val="00722D2C"/>
    <w:rsid w:val="00724139"/>
    <w:rsid w:val="00725E1C"/>
    <w:rsid w:val="0072765F"/>
    <w:rsid w:val="00727913"/>
    <w:rsid w:val="00730477"/>
    <w:rsid w:val="00730533"/>
    <w:rsid w:val="00731B82"/>
    <w:rsid w:val="00732FFD"/>
    <w:rsid w:val="00733E57"/>
    <w:rsid w:val="007340E3"/>
    <w:rsid w:val="00734B3B"/>
    <w:rsid w:val="00740130"/>
    <w:rsid w:val="007433B2"/>
    <w:rsid w:val="007435CC"/>
    <w:rsid w:val="007440E9"/>
    <w:rsid w:val="00744356"/>
    <w:rsid w:val="00744508"/>
    <w:rsid w:val="00746BDE"/>
    <w:rsid w:val="00750D57"/>
    <w:rsid w:val="007519FD"/>
    <w:rsid w:val="007521DE"/>
    <w:rsid w:val="007533CA"/>
    <w:rsid w:val="00754309"/>
    <w:rsid w:val="00754BD5"/>
    <w:rsid w:val="00754E0E"/>
    <w:rsid w:val="00756D44"/>
    <w:rsid w:val="007620EA"/>
    <w:rsid w:val="00763A09"/>
    <w:rsid w:val="00764544"/>
    <w:rsid w:val="00764732"/>
    <w:rsid w:val="0076490F"/>
    <w:rsid w:val="00766CD1"/>
    <w:rsid w:val="007672B8"/>
    <w:rsid w:val="007672F6"/>
    <w:rsid w:val="007708B2"/>
    <w:rsid w:val="0077115C"/>
    <w:rsid w:val="007722D8"/>
    <w:rsid w:val="007724F9"/>
    <w:rsid w:val="00775436"/>
    <w:rsid w:val="007759D3"/>
    <w:rsid w:val="00775A36"/>
    <w:rsid w:val="00775AEC"/>
    <w:rsid w:val="00777E27"/>
    <w:rsid w:val="0078011F"/>
    <w:rsid w:val="00780933"/>
    <w:rsid w:val="007833DD"/>
    <w:rsid w:val="00783530"/>
    <w:rsid w:val="00786452"/>
    <w:rsid w:val="007864C4"/>
    <w:rsid w:val="00790ED9"/>
    <w:rsid w:val="00791860"/>
    <w:rsid w:val="0079223D"/>
    <w:rsid w:val="00792DAD"/>
    <w:rsid w:val="007936F0"/>
    <w:rsid w:val="00793D0E"/>
    <w:rsid w:val="00793F3F"/>
    <w:rsid w:val="007947E9"/>
    <w:rsid w:val="00795402"/>
    <w:rsid w:val="00797DAE"/>
    <w:rsid w:val="007A1449"/>
    <w:rsid w:val="007A19D0"/>
    <w:rsid w:val="007A282A"/>
    <w:rsid w:val="007A2B1B"/>
    <w:rsid w:val="007A4099"/>
    <w:rsid w:val="007A4619"/>
    <w:rsid w:val="007A4658"/>
    <w:rsid w:val="007A68DD"/>
    <w:rsid w:val="007A6A13"/>
    <w:rsid w:val="007A7655"/>
    <w:rsid w:val="007B4617"/>
    <w:rsid w:val="007B55F9"/>
    <w:rsid w:val="007B5C0D"/>
    <w:rsid w:val="007B796E"/>
    <w:rsid w:val="007C01DD"/>
    <w:rsid w:val="007C0211"/>
    <w:rsid w:val="007C119E"/>
    <w:rsid w:val="007C2E92"/>
    <w:rsid w:val="007C3E42"/>
    <w:rsid w:val="007C5BA3"/>
    <w:rsid w:val="007C5E51"/>
    <w:rsid w:val="007C5FEC"/>
    <w:rsid w:val="007C7DD0"/>
    <w:rsid w:val="007D085E"/>
    <w:rsid w:val="007D1250"/>
    <w:rsid w:val="007D222E"/>
    <w:rsid w:val="007D2441"/>
    <w:rsid w:val="007D2829"/>
    <w:rsid w:val="007D5C56"/>
    <w:rsid w:val="007D64AF"/>
    <w:rsid w:val="007D691A"/>
    <w:rsid w:val="007D6DF3"/>
    <w:rsid w:val="007D738E"/>
    <w:rsid w:val="007E19E1"/>
    <w:rsid w:val="007E1EED"/>
    <w:rsid w:val="007E379D"/>
    <w:rsid w:val="007E6915"/>
    <w:rsid w:val="007E7401"/>
    <w:rsid w:val="007E77F7"/>
    <w:rsid w:val="007F0049"/>
    <w:rsid w:val="007F3816"/>
    <w:rsid w:val="007F4017"/>
    <w:rsid w:val="007F4A95"/>
    <w:rsid w:val="007F563B"/>
    <w:rsid w:val="007F72BE"/>
    <w:rsid w:val="008008CB"/>
    <w:rsid w:val="008020E7"/>
    <w:rsid w:val="00803850"/>
    <w:rsid w:val="00803DC0"/>
    <w:rsid w:val="00805BE8"/>
    <w:rsid w:val="00806B81"/>
    <w:rsid w:val="00812285"/>
    <w:rsid w:val="00812F5B"/>
    <w:rsid w:val="00813C81"/>
    <w:rsid w:val="00814906"/>
    <w:rsid w:val="00814F69"/>
    <w:rsid w:val="008176E8"/>
    <w:rsid w:val="008179A6"/>
    <w:rsid w:val="00817A12"/>
    <w:rsid w:val="00817F1F"/>
    <w:rsid w:val="008208AD"/>
    <w:rsid w:val="008214CF"/>
    <w:rsid w:val="008217B9"/>
    <w:rsid w:val="00822A7A"/>
    <w:rsid w:val="00824814"/>
    <w:rsid w:val="008248DA"/>
    <w:rsid w:val="00824E1D"/>
    <w:rsid w:val="00825F5D"/>
    <w:rsid w:val="00826E09"/>
    <w:rsid w:val="00827A0A"/>
    <w:rsid w:val="00831DFB"/>
    <w:rsid w:val="00833B77"/>
    <w:rsid w:val="008355E4"/>
    <w:rsid w:val="00835B2D"/>
    <w:rsid w:val="00836E99"/>
    <w:rsid w:val="00836F86"/>
    <w:rsid w:val="00837EE9"/>
    <w:rsid w:val="008400D6"/>
    <w:rsid w:val="00840999"/>
    <w:rsid w:val="00841996"/>
    <w:rsid w:val="00841B60"/>
    <w:rsid w:val="00843309"/>
    <w:rsid w:val="00850079"/>
    <w:rsid w:val="00850E24"/>
    <w:rsid w:val="008522BC"/>
    <w:rsid w:val="008534EE"/>
    <w:rsid w:val="00853538"/>
    <w:rsid w:val="00855223"/>
    <w:rsid w:val="0085555D"/>
    <w:rsid w:val="008672A6"/>
    <w:rsid w:val="00870069"/>
    <w:rsid w:val="00871801"/>
    <w:rsid w:val="00871AD1"/>
    <w:rsid w:val="008745D1"/>
    <w:rsid w:val="00875FD8"/>
    <w:rsid w:val="008777C4"/>
    <w:rsid w:val="008849A6"/>
    <w:rsid w:val="0089066D"/>
    <w:rsid w:val="00891906"/>
    <w:rsid w:val="008924FD"/>
    <w:rsid w:val="008937C3"/>
    <w:rsid w:val="008956C4"/>
    <w:rsid w:val="00895B09"/>
    <w:rsid w:val="00895FEA"/>
    <w:rsid w:val="0089689B"/>
    <w:rsid w:val="00896D3C"/>
    <w:rsid w:val="00896FD5"/>
    <w:rsid w:val="008A4109"/>
    <w:rsid w:val="008A445A"/>
    <w:rsid w:val="008A6851"/>
    <w:rsid w:val="008A7586"/>
    <w:rsid w:val="008B1494"/>
    <w:rsid w:val="008B2AC8"/>
    <w:rsid w:val="008B2DE2"/>
    <w:rsid w:val="008B4AF1"/>
    <w:rsid w:val="008B53C5"/>
    <w:rsid w:val="008B743E"/>
    <w:rsid w:val="008B7926"/>
    <w:rsid w:val="008B7CD4"/>
    <w:rsid w:val="008C079F"/>
    <w:rsid w:val="008C2256"/>
    <w:rsid w:val="008C33E4"/>
    <w:rsid w:val="008C781E"/>
    <w:rsid w:val="008C7A25"/>
    <w:rsid w:val="008D392F"/>
    <w:rsid w:val="008D5A54"/>
    <w:rsid w:val="008D5DED"/>
    <w:rsid w:val="008D5F27"/>
    <w:rsid w:val="008D631C"/>
    <w:rsid w:val="008D6DEB"/>
    <w:rsid w:val="008E2E26"/>
    <w:rsid w:val="008E2EB5"/>
    <w:rsid w:val="008E30F1"/>
    <w:rsid w:val="008E4296"/>
    <w:rsid w:val="008E486E"/>
    <w:rsid w:val="008E7C4C"/>
    <w:rsid w:val="008F0342"/>
    <w:rsid w:val="008F0641"/>
    <w:rsid w:val="008F29AF"/>
    <w:rsid w:val="008F3083"/>
    <w:rsid w:val="008F393C"/>
    <w:rsid w:val="008F4438"/>
    <w:rsid w:val="008F67D3"/>
    <w:rsid w:val="008F7C86"/>
    <w:rsid w:val="00900B0B"/>
    <w:rsid w:val="00901BF6"/>
    <w:rsid w:val="00902D1F"/>
    <w:rsid w:val="00903C5F"/>
    <w:rsid w:val="009044D2"/>
    <w:rsid w:val="00904B48"/>
    <w:rsid w:val="00905175"/>
    <w:rsid w:val="0090561B"/>
    <w:rsid w:val="00906347"/>
    <w:rsid w:val="00906526"/>
    <w:rsid w:val="0090661C"/>
    <w:rsid w:val="009076CD"/>
    <w:rsid w:val="00911B76"/>
    <w:rsid w:val="00914754"/>
    <w:rsid w:val="00915234"/>
    <w:rsid w:val="00915765"/>
    <w:rsid w:val="009157F0"/>
    <w:rsid w:val="0092095B"/>
    <w:rsid w:val="00920C62"/>
    <w:rsid w:val="009222E8"/>
    <w:rsid w:val="009225B7"/>
    <w:rsid w:val="009227E7"/>
    <w:rsid w:val="0092284A"/>
    <w:rsid w:val="00922E77"/>
    <w:rsid w:val="009238D0"/>
    <w:rsid w:val="00926C60"/>
    <w:rsid w:val="00926D01"/>
    <w:rsid w:val="00926D7E"/>
    <w:rsid w:val="00931FE7"/>
    <w:rsid w:val="00935173"/>
    <w:rsid w:val="0093519E"/>
    <w:rsid w:val="00937D13"/>
    <w:rsid w:val="0094102A"/>
    <w:rsid w:val="00941FE8"/>
    <w:rsid w:val="0094741C"/>
    <w:rsid w:val="00947E22"/>
    <w:rsid w:val="0095191C"/>
    <w:rsid w:val="00951A33"/>
    <w:rsid w:val="00952B8E"/>
    <w:rsid w:val="00953A4A"/>
    <w:rsid w:val="00953C88"/>
    <w:rsid w:val="0095424E"/>
    <w:rsid w:val="00955681"/>
    <w:rsid w:val="009557C9"/>
    <w:rsid w:val="009562F7"/>
    <w:rsid w:val="00957A91"/>
    <w:rsid w:val="00957F78"/>
    <w:rsid w:val="00961B1A"/>
    <w:rsid w:val="00965AD1"/>
    <w:rsid w:val="0097107A"/>
    <w:rsid w:val="0097119F"/>
    <w:rsid w:val="00972097"/>
    <w:rsid w:val="009751E3"/>
    <w:rsid w:val="00976585"/>
    <w:rsid w:val="00976D73"/>
    <w:rsid w:val="009772E8"/>
    <w:rsid w:val="00977F2B"/>
    <w:rsid w:val="0098100E"/>
    <w:rsid w:val="00981BBF"/>
    <w:rsid w:val="009825BF"/>
    <w:rsid w:val="0098510F"/>
    <w:rsid w:val="00985131"/>
    <w:rsid w:val="009861BD"/>
    <w:rsid w:val="009878DF"/>
    <w:rsid w:val="009903D4"/>
    <w:rsid w:val="00991009"/>
    <w:rsid w:val="00991BC1"/>
    <w:rsid w:val="00992017"/>
    <w:rsid w:val="00996070"/>
    <w:rsid w:val="0099707F"/>
    <w:rsid w:val="00997A60"/>
    <w:rsid w:val="009A0129"/>
    <w:rsid w:val="009A037B"/>
    <w:rsid w:val="009A44C4"/>
    <w:rsid w:val="009A47C2"/>
    <w:rsid w:val="009A500A"/>
    <w:rsid w:val="009A597B"/>
    <w:rsid w:val="009A5AF9"/>
    <w:rsid w:val="009A7C69"/>
    <w:rsid w:val="009B0348"/>
    <w:rsid w:val="009B165A"/>
    <w:rsid w:val="009B1C7C"/>
    <w:rsid w:val="009B296F"/>
    <w:rsid w:val="009B4AE6"/>
    <w:rsid w:val="009B4F2D"/>
    <w:rsid w:val="009B5D52"/>
    <w:rsid w:val="009B6264"/>
    <w:rsid w:val="009B69F4"/>
    <w:rsid w:val="009B7749"/>
    <w:rsid w:val="009B7C56"/>
    <w:rsid w:val="009C07EC"/>
    <w:rsid w:val="009C1367"/>
    <w:rsid w:val="009C1E52"/>
    <w:rsid w:val="009C2C77"/>
    <w:rsid w:val="009C434E"/>
    <w:rsid w:val="009C6086"/>
    <w:rsid w:val="009C7F88"/>
    <w:rsid w:val="009D16E8"/>
    <w:rsid w:val="009D22A3"/>
    <w:rsid w:val="009D382F"/>
    <w:rsid w:val="009D420B"/>
    <w:rsid w:val="009D68B3"/>
    <w:rsid w:val="009D7625"/>
    <w:rsid w:val="009D7FE0"/>
    <w:rsid w:val="009E0677"/>
    <w:rsid w:val="009E2667"/>
    <w:rsid w:val="009E2C28"/>
    <w:rsid w:val="009E3F03"/>
    <w:rsid w:val="009E5183"/>
    <w:rsid w:val="009F107F"/>
    <w:rsid w:val="009F18A9"/>
    <w:rsid w:val="009F1F10"/>
    <w:rsid w:val="009F2230"/>
    <w:rsid w:val="009F3424"/>
    <w:rsid w:val="009F40EA"/>
    <w:rsid w:val="009F4333"/>
    <w:rsid w:val="009F4846"/>
    <w:rsid w:val="009F595F"/>
    <w:rsid w:val="009F666C"/>
    <w:rsid w:val="009F723D"/>
    <w:rsid w:val="00A008FE"/>
    <w:rsid w:val="00A01615"/>
    <w:rsid w:val="00A018A5"/>
    <w:rsid w:val="00A01BBD"/>
    <w:rsid w:val="00A02C76"/>
    <w:rsid w:val="00A03934"/>
    <w:rsid w:val="00A067FB"/>
    <w:rsid w:val="00A07BBF"/>
    <w:rsid w:val="00A07C9B"/>
    <w:rsid w:val="00A1016A"/>
    <w:rsid w:val="00A11705"/>
    <w:rsid w:val="00A11B9F"/>
    <w:rsid w:val="00A11C4B"/>
    <w:rsid w:val="00A157F2"/>
    <w:rsid w:val="00A15FAE"/>
    <w:rsid w:val="00A16F81"/>
    <w:rsid w:val="00A16F86"/>
    <w:rsid w:val="00A171E2"/>
    <w:rsid w:val="00A203BA"/>
    <w:rsid w:val="00A209B3"/>
    <w:rsid w:val="00A21203"/>
    <w:rsid w:val="00A21800"/>
    <w:rsid w:val="00A22DB3"/>
    <w:rsid w:val="00A23C05"/>
    <w:rsid w:val="00A24C1C"/>
    <w:rsid w:val="00A259EA"/>
    <w:rsid w:val="00A25ED4"/>
    <w:rsid w:val="00A261D3"/>
    <w:rsid w:val="00A26F24"/>
    <w:rsid w:val="00A27BDC"/>
    <w:rsid w:val="00A303D8"/>
    <w:rsid w:val="00A308DC"/>
    <w:rsid w:val="00A31DC0"/>
    <w:rsid w:val="00A33A90"/>
    <w:rsid w:val="00A34BFF"/>
    <w:rsid w:val="00A35CE0"/>
    <w:rsid w:val="00A366E3"/>
    <w:rsid w:val="00A4028C"/>
    <w:rsid w:val="00A414A7"/>
    <w:rsid w:val="00A41577"/>
    <w:rsid w:val="00A41845"/>
    <w:rsid w:val="00A42DB5"/>
    <w:rsid w:val="00A4318A"/>
    <w:rsid w:val="00A45B4E"/>
    <w:rsid w:val="00A46045"/>
    <w:rsid w:val="00A476EB"/>
    <w:rsid w:val="00A476FD"/>
    <w:rsid w:val="00A5224A"/>
    <w:rsid w:val="00A52631"/>
    <w:rsid w:val="00A52786"/>
    <w:rsid w:val="00A538EA"/>
    <w:rsid w:val="00A55168"/>
    <w:rsid w:val="00A55B3E"/>
    <w:rsid w:val="00A56887"/>
    <w:rsid w:val="00A60A0B"/>
    <w:rsid w:val="00A62101"/>
    <w:rsid w:val="00A6573C"/>
    <w:rsid w:val="00A66F86"/>
    <w:rsid w:val="00A66FB8"/>
    <w:rsid w:val="00A67271"/>
    <w:rsid w:val="00A675DB"/>
    <w:rsid w:val="00A70CA2"/>
    <w:rsid w:val="00A72640"/>
    <w:rsid w:val="00A72A59"/>
    <w:rsid w:val="00A7370D"/>
    <w:rsid w:val="00A7373C"/>
    <w:rsid w:val="00A739B8"/>
    <w:rsid w:val="00A7520C"/>
    <w:rsid w:val="00A75F24"/>
    <w:rsid w:val="00A76114"/>
    <w:rsid w:val="00A76182"/>
    <w:rsid w:val="00A761FB"/>
    <w:rsid w:val="00A7642B"/>
    <w:rsid w:val="00A77F4E"/>
    <w:rsid w:val="00A80B3E"/>
    <w:rsid w:val="00A813E7"/>
    <w:rsid w:val="00A81842"/>
    <w:rsid w:val="00A838DB"/>
    <w:rsid w:val="00A84000"/>
    <w:rsid w:val="00A84202"/>
    <w:rsid w:val="00A843DA"/>
    <w:rsid w:val="00A870BA"/>
    <w:rsid w:val="00A873B9"/>
    <w:rsid w:val="00A87B3F"/>
    <w:rsid w:val="00A90621"/>
    <w:rsid w:val="00A90B45"/>
    <w:rsid w:val="00A90DC8"/>
    <w:rsid w:val="00A91AEE"/>
    <w:rsid w:val="00A91B6A"/>
    <w:rsid w:val="00A91B80"/>
    <w:rsid w:val="00A9268A"/>
    <w:rsid w:val="00A9511D"/>
    <w:rsid w:val="00AA04E4"/>
    <w:rsid w:val="00AA0A34"/>
    <w:rsid w:val="00AA1C89"/>
    <w:rsid w:val="00AA5630"/>
    <w:rsid w:val="00AA76BE"/>
    <w:rsid w:val="00AB05A4"/>
    <w:rsid w:val="00AB26CA"/>
    <w:rsid w:val="00AB35A9"/>
    <w:rsid w:val="00AB42E4"/>
    <w:rsid w:val="00AB4A4C"/>
    <w:rsid w:val="00AB5108"/>
    <w:rsid w:val="00AB678C"/>
    <w:rsid w:val="00AC020A"/>
    <w:rsid w:val="00AC022E"/>
    <w:rsid w:val="00AC1437"/>
    <w:rsid w:val="00AC1D6F"/>
    <w:rsid w:val="00AC70AB"/>
    <w:rsid w:val="00AC7CC4"/>
    <w:rsid w:val="00AD1B4C"/>
    <w:rsid w:val="00AD2B60"/>
    <w:rsid w:val="00AD3575"/>
    <w:rsid w:val="00AD3671"/>
    <w:rsid w:val="00AD7D8E"/>
    <w:rsid w:val="00AE0271"/>
    <w:rsid w:val="00AE04F8"/>
    <w:rsid w:val="00AE1003"/>
    <w:rsid w:val="00AE1E1C"/>
    <w:rsid w:val="00AE2696"/>
    <w:rsid w:val="00AE2A65"/>
    <w:rsid w:val="00AE4379"/>
    <w:rsid w:val="00AE72FE"/>
    <w:rsid w:val="00AF006E"/>
    <w:rsid w:val="00AF0603"/>
    <w:rsid w:val="00AF2E4B"/>
    <w:rsid w:val="00AF3F2D"/>
    <w:rsid w:val="00AF45D2"/>
    <w:rsid w:val="00AF5787"/>
    <w:rsid w:val="00AF61DA"/>
    <w:rsid w:val="00AF68BF"/>
    <w:rsid w:val="00B01F77"/>
    <w:rsid w:val="00B02C15"/>
    <w:rsid w:val="00B0350A"/>
    <w:rsid w:val="00B04EB2"/>
    <w:rsid w:val="00B068B9"/>
    <w:rsid w:val="00B06C97"/>
    <w:rsid w:val="00B1098E"/>
    <w:rsid w:val="00B117E9"/>
    <w:rsid w:val="00B121BC"/>
    <w:rsid w:val="00B135BE"/>
    <w:rsid w:val="00B14812"/>
    <w:rsid w:val="00B16BFA"/>
    <w:rsid w:val="00B2188B"/>
    <w:rsid w:val="00B21BA5"/>
    <w:rsid w:val="00B22542"/>
    <w:rsid w:val="00B22B52"/>
    <w:rsid w:val="00B257A8"/>
    <w:rsid w:val="00B26F70"/>
    <w:rsid w:val="00B27CFF"/>
    <w:rsid w:val="00B3527D"/>
    <w:rsid w:val="00B355D6"/>
    <w:rsid w:val="00B37C50"/>
    <w:rsid w:val="00B37E97"/>
    <w:rsid w:val="00B40414"/>
    <w:rsid w:val="00B406D4"/>
    <w:rsid w:val="00B455F1"/>
    <w:rsid w:val="00B46E3A"/>
    <w:rsid w:val="00B47440"/>
    <w:rsid w:val="00B513B2"/>
    <w:rsid w:val="00B51BBA"/>
    <w:rsid w:val="00B52D21"/>
    <w:rsid w:val="00B52D4D"/>
    <w:rsid w:val="00B52EB7"/>
    <w:rsid w:val="00B54B31"/>
    <w:rsid w:val="00B553A1"/>
    <w:rsid w:val="00B56E81"/>
    <w:rsid w:val="00B579C2"/>
    <w:rsid w:val="00B657A4"/>
    <w:rsid w:val="00B6610E"/>
    <w:rsid w:val="00B678A5"/>
    <w:rsid w:val="00B70542"/>
    <w:rsid w:val="00B72429"/>
    <w:rsid w:val="00B727CF"/>
    <w:rsid w:val="00B72973"/>
    <w:rsid w:val="00B738A8"/>
    <w:rsid w:val="00B753FE"/>
    <w:rsid w:val="00B7576F"/>
    <w:rsid w:val="00B76297"/>
    <w:rsid w:val="00B7642F"/>
    <w:rsid w:val="00B77AAF"/>
    <w:rsid w:val="00B81E59"/>
    <w:rsid w:val="00B8216B"/>
    <w:rsid w:val="00B8426D"/>
    <w:rsid w:val="00B84B1F"/>
    <w:rsid w:val="00B84DFB"/>
    <w:rsid w:val="00B855CE"/>
    <w:rsid w:val="00B855F5"/>
    <w:rsid w:val="00B85D02"/>
    <w:rsid w:val="00B87109"/>
    <w:rsid w:val="00B87556"/>
    <w:rsid w:val="00B901AC"/>
    <w:rsid w:val="00B9043B"/>
    <w:rsid w:val="00B90BB1"/>
    <w:rsid w:val="00B90BD9"/>
    <w:rsid w:val="00B91E00"/>
    <w:rsid w:val="00B9269D"/>
    <w:rsid w:val="00B92C9A"/>
    <w:rsid w:val="00B94703"/>
    <w:rsid w:val="00B94B3D"/>
    <w:rsid w:val="00B95B70"/>
    <w:rsid w:val="00B9760B"/>
    <w:rsid w:val="00B97B1C"/>
    <w:rsid w:val="00BA09AD"/>
    <w:rsid w:val="00BA0C46"/>
    <w:rsid w:val="00BA103A"/>
    <w:rsid w:val="00BA208D"/>
    <w:rsid w:val="00BA252B"/>
    <w:rsid w:val="00BA3B04"/>
    <w:rsid w:val="00BA4023"/>
    <w:rsid w:val="00BA4BC3"/>
    <w:rsid w:val="00BB11B6"/>
    <w:rsid w:val="00BB407A"/>
    <w:rsid w:val="00BB4DA7"/>
    <w:rsid w:val="00BB4FE7"/>
    <w:rsid w:val="00BB5F8B"/>
    <w:rsid w:val="00BB60B9"/>
    <w:rsid w:val="00BB7D47"/>
    <w:rsid w:val="00BB7E47"/>
    <w:rsid w:val="00BC18B4"/>
    <w:rsid w:val="00BC2661"/>
    <w:rsid w:val="00BC38C3"/>
    <w:rsid w:val="00BC692C"/>
    <w:rsid w:val="00BC6FCB"/>
    <w:rsid w:val="00BD08F0"/>
    <w:rsid w:val="00BD098B"/>
    <w:rsid w:val="00BD1219"/>
    <w:rsid w:val="00BD189D"/>
    <w:rsid w:val="00BD2686"/>
    <w:rsid w:val="00BD2979"/>
    <w:rsid w:val="00BD4E5F"/>
    <w:rsid w:val="00BD647C"/>
    <w:rsid w:val="00BD67C0"/>
    <w:rsid w:val="00BD6ABA"/>
    <w:rsid w:val="00BD7749"/>
    <w:rsid w:val="00BD7906"/>
    <w:rsid w:val="00BE2DB1"/>
    <w:rsid w:val="00BE50E9"/>
    <w:rsid w:val="00BE5D60"/>
    <w:rsid w:val="00BE6174"/>
    <w:rsid w:val="00BE61A0"/>
    <w:rsid w:val="00BF1761"/>
    <w:rsid w:val="00BF1A57"/>
    <w:rsid w:val="00BF3AE7"/>
    <w:rsid w:val="00BF3EAC"/>
    <w:rsid w:val="00BF5613"/>
    <w:rsid w:val="00BF5E18"/>
    <w:rsid w:val="00BF5EE6"/>
    <w:rsid w:val="00BF6026"/>
    <w:rsid w:val="00BF6070"/>
    <w:rsid w:val="00BF7443"/>
    <w:rsid w:val="00C0061A"/>
    <w:rsid w:val="00C00957"/>
    <w:rsid w:val="00C00EB3"/>
    <w:rsid w:val="00C01696"/>
    <w:rsid w:val="00C0369E"/>
    <w:rsid w:val="00C04831"/>
    <w:rsid w:val="00C076CA"/>
    <w:rsid w:val="00C11824"/>
    <w:rsid w:val="00C128AC"/>
    <w:rsid w:val="00C136B7"/>
    <w:rsid w:val="00C14262"/>
    <w:rsid w:val="00C150A6"/>
    <w:rsid w:val="00C1555E"/>
    <w:rsid w:val="00C1722E"/>
    <w:rsid w:val="00C1760F"/>
    <w:rsid w:val="00C1781B"/>
    <w:rsid w:val="00C261AB"/>
    <w:rsid w:val="00C270B5"/>
    <w:rsid w:val="00C30966"/>
    <w:rsid w:val="00C31FFE"/>
    <w:rsid w:val="00C3301B"/>
    <w:rsid w:val="00C335CF"/>
    <w:rsid w:val="00C33EF8"/>
    <w:rsid w:val="00C34A25"/>
    <w:rsid w:val="00C34B38"/>
    <w:rsid w:val="00C35E21"/>
    <w:rsid w:val="00C36F6B"/>
    <w:rsid w:val="00C37BE8"/>
    <w:rsid w:val="00C40900"/>
    <w:rsid w:val="00C436E6"/>
    <w:rsid w:val="00C43F22"/>
    <w:rsid w:val="00C4492B"/>
    <w:rsid w:val="00C4557D"/>
    <w:rsid w:val="00C47888"/>
    <w:rsid w:val="00C53258"/>
    <w:rsid w:val="00C55069"/>
    <w:rsid w:val="00C57F15"/>
    <w:rsid w:val="00C60960"/>
    <w:rsid w:val="00C61F40"/>
    <w:rsid w:val="00C62C97"/>
    <w:rsid w:val="00C62FB6"/>
    <w:rsid w:val="00C63C02"/>
    <w:rsid w:val="00C63FF1"/>
    <w:rsid w:val="00C66F35"/>
    <w:rsid w:val="00C67E9A"/>
    <w:rsid w:val="00C7034C"/>
    <w:rsid w:val="00C72235"/>
    <w:rsid w:val="00C7432B"/>
    <w:rsid w:val="00C74E45"/>
    <w:rsid w:val="00C7520B"/>
    <w:rsid w:val="00C80143"/>
    <w:rsid w:val="00C805AA"/>
    <w:rsid w:val="00C80C58"/>
    <w:rsid w:val="00C815AF"/>
    <w:rsid w:val="00C82CC0"/>
    <w:rsid w:val="00C82E5B"/>
    <w:rsid w:val="00C842FB"/>
    <w:rsid w:val="00C84CAA"/>
    <w:rsid w:val="00C8663F"/>
    <w:rsid w:val="00C86804"/>
    <w:rsid w:val="00C911D0"/>
    <w:rsid w:val="00C91B89"/>
    <w:rsid w:val="00C91E89"/>
    <w:rsid w:val="00C9236F"/>
    <w:rsid w:val="00C95C80"/>
    <w:rsid w:val="00C96CBD"/>
    <w:rsid w:val="00CA15A5"/>
    <w:rsid w:val="00CA170D"/>
    <w:rsid w:val="00CA3EE5"/>
    <w:rsid w:val="00CA4ABF"/>
    <w:rsid w:val="00CA52DF"/>
    <w:rsid w:val="00CA72A4"/>
    <w:rsid w:val="00CB091D"/>
    <w:rsid w:val="00CB0E85"/>
    <w:rsid w:val="00CB39C1"/>
    <w:rsid w:val="00CB6329"/>
    <w:rsid w:val="00CB67F8"/>
    <w:rsid w:val="00CB6D54"/>
    <w:rsid w:val="00CB7E7A"/>
    <w:rsid w:val="00CC0654"/>
    <w:rsid w:val="00CC3B01"/>
    <w:rsid w:val="00CC3B28"/>
    <w:rsid w:val="00CC510B"/>
    <w:rsid w:val="00CC6183"/>
    <w:rsid w:val="00CD0070"/>
    <w:rsid w:val="00CD138F"/>
    <w:rsid w:val="00CD16C9"/>
    <w:rsid w:val="00CD270F"/>
    <w:rsid w:val="00CD3CAD"/>
    <w:rsid w:val="00CD4277"/>
    <w:rsid w:val="00CD4547"/>
    <w:rsid w:val="00CD713E"/>
    <w:rsid w:val="00CD7EEB"/>
    <w:rsid w:val="00CE121B"/>
    <w:rsid w:val="00CE270F"/>
    <w:rsid w:val="00CE4228"/>
    <w:rsid w:val="00CE581A"/>
    <w:rsid w:val="00CE76A2"/>
    <w:rsid w:val="00CF07B9"/>
    <w:rsid w:val="00CF4EA3"/>
    <w:rsid w:val="00CF51C6"/>
    <w:rsid w:val="00CF714B"/>
    <w:rsid w:val="00CF7BBE"/>
    <w:rsid w:val="00D00072"/>
    <w:rsid w:val="00D00263"/>
    <w:rsid w:val="00D02348"/>
    <w:rsid w:val="00D02D84"/>
    <w:rsid w:val="00D031AF"/>
    <w:rsid w:val="00D03E6B"/>
    <w:rsid w:val="00D04220"/>
    <w:rsid w:val="00D05A29"/>
    <w:rsid w:val="00D10FB7"/>
    <w:rsid w:val="00D12060"/>
    <w:rsid w:val="00D126E1"/>
    <w:rsid w:val="00D13076"/>
    <w:rsid w:val="00D1382B"/>
    <w:rsid w:val="00D139B8"/>
    <w:rsid w:val="00D15A21"/>
    <w:rsid w:val="00D20A5A"/>
    <w:rsid w:val="00D21997"/>
    <w:rsid w:val="00D21F66"/>
    <w:rsid w:val="00D2279E"/>
    <w:rsid w:val="00D23493"/>
    <w:rsid w:val="00D244CB"/>
    <w:rsid w:val="00D267D8"/>
    <w:rsid w:val="00D309EA"/>
    <w:rsid w:val="00D33149"/>
    <w:rsid w:val="00D3487F"/>
    <w:rsid w:val="00D36965"/>
    <w:rsid w:val="00D373EC"/>
    <w:rsid w:val="00D40D46"/>
    <w:rsid w:val="00D4105B"/>
    <w:rsid w:val="00D41DE3"/>
    <w:rsid w:val="00D4264F"/>
    <w:rsid w:val="00D43819"/>
    <w:rsid w:val="00D44B74"/>
    <w:rsid w:val="00D46079"/>
    <w:rsid w:val="00D47736"/>
    <w:rsid w:val="00D501C1"/>
    <w:rsid w:val="00D50E3E"/>
    <w:rsid w:val="00D53639"/>
    <w:rsid w:val="00D55060"/>
    <w:rsid w:val="00D55B83"/>
    <w:rsid w:val="00D5600D"/>
    <w:rsid w:val="00D5669C"/>
    <w:rsid w:val="00D57AFC"/>
    <w:rsid w:val="00D57C2E"/>
    <w:rsid w:val="00D60307"/>
    <w:rsid w:val="00D615C9"/>
    <w:rsid w:val="00D61836"/>
    <w:rsid w:val="00D62D71"/>
    <w:rsid w:val="00D643D6"/>
    <w:rsid w:val="00D645EF"/>
    <w:rsid w:val="00D6576E"/>
    <w:rsid w:val="00D6592C"/>
    <w:rsid w:val="00D66556"/>
    <w:rsid w:val="00D66F22"/>
    <w:rsid w:val="00D73894"/>
    <w:rsid w:val="00D768AD"/>
    <w:rsid w:val="00D77199"/>
    <w:rsid w:val="00D8167C"/>
    <w:rsid w:val="00D826BC"/>
    <w:rsid w:val="00D83A13"/>
    <w:rsid w:val="00D83CEA"/>
    <w:rsid w:val="00D858CF"/>
    <w:rsid w:val="00D8660D"/>
    <w:rsid w:val="00D8733A"/>
    <w:rsid w:val="00D876E4"/>
    <w:rsid w:val="00D8774C"/>
    <w:rsid w:val="00D87B4D"/>
    <w:rsid w:val="00D87CBE"/>
    <w:rsid w:val="00D904D2"/>
    <w:rsid w:val="00D91BC3"/>
    <w:rsid w:val="00D92043"/>
    <w:rsid w:val="00D93EEA"/>
    <w:rsid w:val="00D95788"/>
    <w:rsid w:val="00D9656E"/>
    <w:rsid w:val="00D9693E"/>
    <w:rsid w:val="00DA0D73"/>
    <w:rsid w:val="00DA2AC2"/>
    <w:rsid w:val="00DA3317"/>
    <w:rsid w:val="00DA4A88"/>
    <w:rsid w:val="00DA5B6B"/>
    <w:rsid w:val="00DA716A"/>
    <w:rsid w:val="00DA7B12"/>
    <w:rsid w:val="00DB0593"/>
    <w:rsid w:val="00DB0BFE"/>
    <w:rsid w:val="00DB1A33"/>
    <w:rsid w:val="00DB23F5"/>
    <w:rsid w:val="00DB3C1C"/>
    <w:rsid w:val="00DB4631"/>
    <w:rsid w:val="00DB4B7B"/>
    <w:rsid w:val="00DB5635"/>
    <w:rsid w:val="00DB641F"/>
    <w:rsid w:val="00DB6AB9"/>
    <w:rsid w:val="00DB7105"/>
    <w:rsid w:val="00DB7B49"/>
    <w:rsid w:val="00DC0D48"/>
    <w:rsid w:val="00DC1E90"/>
    <w:rsid w:val="00DC2BCA"/>
    <w:rsid w:val="00DC2D9E"/>
    <w:rsid w:val="00DC465F"/>
    <w:rsid w:val="00DC4C5D"/>
    <w:rsid w:val="00DC53C1"/>
    <w:rsid w:val="00DC6BC4"/>
    <w:rsid w:val="00DD0753"/>
    <w:rsid w:val="00DD1271"/>
    <w:rsid w:val="00DD373D"/>
    <w:rsid w:val="00DD39CC"/>
    <w:rsid w:val="00DD4A21"/>
    <w:rsid w:val="00DD5B84"/>
    <w:rsid w:val="00DE0232"/>
    <w:rsid w:val="00DE0B1A"/>
    <w:rsid w:val="00DE130C"/>
    <w:rsid w:val="00DE1604"/>
    <w:rsid w:val="00DE366E"/>
    <w:rsid w:val="00DE3C52"/>
    <w:rsid w:val="00DE51E7"/>
    <w:rsid w:val="00DE5DE4"/>
    <w:rsid w:val="00DE5EE6"/>
    <w:rsid w:val="00DE718D"/>
    <w:rsid w:val="00DE7C42"/>
    <w:rsid w:val="00DF0260"/>
    <w:rsid w:val="00DF044A"/>
    <w:rsid w:val="00DF0839"/>
    <w:rsid w:val="00DF0DBF"/>
    <w:rsid w:val="00DF34DC"/>
    <w:rsid w:val="00DF353B"/>
    <w:rsid w:val="00DF402A"/>
    <w:rsid w:val="00DF4A11"/>
    <w:rsid w:val="00DF589F"/>
    <w:rsid w:val="00DF5DE8"/>
    <w:rsid w:val="00DF74AF"/>
    <w:rsid w:val="00DF7AE9"/>
    <w:rsid w:val="00DF7CFA"/>
    <w:rsid w:val="00E02162"/>
    <w:rsid w:val="00E023A1"/>
    <w:rsid w:val="00E03305"/>
    <w:rsid w:val="00E03967"/>
    <w:rsid w:val="00E03CEB"/>
    <w:rsid w:val="00E05A71"/>
    <w:rsid w:val="00E05B09"/>
    <w:rsid w:val="00E10708"/>
    <w:rsid w:val="00E1099F"/>
    <w:rsid w:val="00E10A00"/>
    <w:rsid w:val="00E1141B"/>
    <w:rsid w:val="00E11DD1"/>
    <w:rsid w:val="00E1250A"/>
    <w:rsid w:val="00E12F23"/>
    <w:rsid w:val="00E137F6"/>
    <w:rsid w:val="00E151A3"/>
    <w:rsid w:val="00E152CD"/>
    <w:rsid w:val="00E16820"/>
    <w:rsid w:val="00E17224"/>
    <w:rsid w:val="00E17B57"/>
    <w:rsid w:val="00E20159"/>
    <w:rsid w:val="00E2187F"/>
    <w:rsid w:val="00E23D56"/>
    <w:rsid w:val="00E24F35"/>
    <w:rsid w:val="00E2734B"/>
    <w:rsid w:val="00E30FC8"/>
    <w:rsid w:val="00E31247"/>
    <w:rsid w:val="00E31A89"/>
    <w:rsid w:val="00E31E37"/>
    <w:rsid w:val="00E32C89"/>
    <w:rsid w:val="00E3331F"/>
    <w:rsid w:val="00E3423E"/>
    <w:rsid w:val="00E3479D"/>
    <w:rsid w:val="00E34F20"/>
    <w:rsid w:val="00E36B1F"/>
    <w:rsid w:val="00E373DD"/>
    <w:rsid w:val="00E4050C"/>
    <w:rsid w:val="00E4158C"/>
    <w:rsid w:val="00E4321C"/>
    <w:rsid w:val="00E470D1"/>
    <w:rsid w:val="00E47304"/>
    <w:rsid w:val="00E513F2"/>
    <w:rsid w:val="00E515D2"/>
    <w:rsid w:val="00E51D89"/>
    <w:rsid w:val="00E5361E"/>
    <w:rsid w:val="00E54737"/>
    <w:rsid w:val="00E5496D"/>
    <w:rsid w:val="00E561CF"/>
    <w:rsid w:val="00E5657E"/>
    <w:rsid w:val="00E612E7"/>
    <w:rsid w:val="00E616C8"/>
    <w:rsid w:val="00E61A2A"/>
    <w:rsid w:val="00E62CE2"/>
    <w:rsid w:val="00E63C1D"/>
    <w:rsid w:val="00E640FB"/>
    <w:rsid w:val="00E648F0"/>
    <w:rsid w:val="00E65691"/>
    <w:rsid w:val="00E66F2F"/>
    <w:rsid w:val="00E67FFB"/>
    <w:rsid w:val="00E7047C"/>
    <w:rsid w:val="00E70CEF"/>
    <w:rsid w:val="00E7167E"/>
    <w:rsid w:val="00E7358F"/>
    <w:rsid w:val="00E744B0"/>
    <w:rsid w:val="00E74653"/>
    <w:rsid w:val="00E7663A"/>
    <w:rsid w:val="00E76C75"/>
    <w:rsid w:val="00E77BA7"/>
    <w:rsid w:val="00E82A63"/>
    <w:rsid w:val="00E84F66"/>
    <w:rsid w:val="00E8569C"/>
    <w:rsid w:val="00E86254"/>
    <w:rsid w:val="00E901AB"/>
    <w:rsid w:val="00E90876"/>
    <w:rsid w:val="00E90CF8"/>
    <w:rsid w:val="00E92C00"/>
    <w:rsid w:val="00E92CD2"/>
    <w:rsid w:val="00E93B32"/>
    <w:rsid w:val="00E958F1"/>
    <w:rsid w:val="00E971EC"/>
    <w:rsid w:val="00E97424"/>
    <w:rsid w:val="00EA02F3"/>
    <w:rsid w:val="00EA45E1"/>
    <w:rsid w:val="00EA47FC"/>
    <w:rsid w:val="00EA4B3C"/>
    <w:rsid w:val="00EA5153"/>
    <w:rsid w:val="00EA532D"/>
    <w:rsid w:val="00EA6510"/>
    <w:rsid w:val="00EA68BD"/>
    <w:rsid w:val="00EA6B7F"/>
    <w:rsid w:val="00EA6F83"/>
    <w:rsid w:val="00EB009C"/>
    <w:rsid w:val="00EB0DA7"/>
    <w:rsid w:val="00EB139E"/>
    <w:rsid w:val="00EB2AE9"/>
    <w:rsid w:val="00EB3FA0"/>
    <w:rsid w:val="00EB5400"/>
    <w:rsid w:val="00EB726F"/>
    <w:rsid w:val="00EB765C"/>
    <w:rsid w:val="00EB792F"/>
    <w:rsid w:val="00EC0B60"/>
    <w:rsid w:val="00EC0D0A"/>
    <w:rsid w:val="00EC159D"/>
    <w:rsid w:val="00EC190B"/>
    <w:rsid w:val="00EC1936"/>
    <w:rsid w:val="00EC3289"/>
    <w:rsid w:val="00EC3B84"/>
    <w:rsid w:val="00EC3ED3"/>
    <w:rsid w:val="00EC4393"/>
    <w:rsid w:val="00EC49A1"/>
    <w:rsid w:val="00EC5EB6"/>
    <w:rsid w:val="00EC754D"/>
    <w:rsid w:val="00ED00AB"/>
    <w:rsid w:val="00ED4539"/>
    <w:rsid w:val="00ED4F74"/>
    <w:rsid w:val="00ED5587"/>
    <w:rsid w:val="00ED6627"/>
    <w:rsid w:val="00ED6E55"/>
    <w:rsid w:val="00EE1880"/>
    <w:rsid w:val="00EE1E0F"/>
    <w:rsid w:val="00EE258D"/>
    <w:rsid w:val="00EE2CF0"/>
    <w:rsid w:val="00EE6656"/>
    <w:rsid w:val="00EE7137"/>
    <w:rsid w:val="00EF0532"/>
    <w:rsid w:val="00EF09B0"/>
    <w:rsid w:val="00EF1198"/>
    <w:rsid w:val="00EF1E6F"/>
    <w:rsid w:val="00EF3956"/>
    <w:rsid w:val="00EF5392"/>
    <w:rsid w:val="00EF59AD"/>
    <w:rsid w:val="00EF5EB9"/>
    <w:rsid w:val="00EF600A"/>
    <w:rsid w:val="00EF6A89"/>
    <w:rsid w:val="00F01295"/>
    <w:rsid w:val="00F02B7B"/>
    <w:rsid w:val="00F044E7"/>
    <w:rsid w:val="00F052D8"/>
    <w:rsid w:val="00F05EAA"/>
    <w:rsid w:val="00F0609D"/>
    <w:rsid w:val="00F06B4C"/>
    <w:rsid w:val="00F071DE"/>
    <w:rsid w:val="00F100E8"/>
    <w:rsid w:val="00F100F0"/>
    <w:rsid w:val="00F10230"/>
    <w:rsid w:val="00F10842"/>
    <w:rsid w:val="00F1211C"/>
    <w:rsid w:val="00F122C6"/>
    <w:rsid w:val="00F124DE"/>
    <w:rsid w:val="00F13166"/>
    <w:rsid w:val="00F13659"/>
    <w:rsid w:val="00F141C2"/>
    <w:rsid w:val="00F15C02"/>
    <w:rsid w:val="00F162DF"/>
    <w:rsid w:val="00F212EC"/>
    <w:rsid w:val="00F21B96"/>
    <w:rsid w:val="00F2333D"/>
    <w:rsid w:val="00F234FA"/>
    <w:rsid w:val="00F236C6"/>
    <w:rsid w:val="00F23C32"/>
    <w:rsid w:val="00F23E7B"/>
    <w:rsid w:val="00F2518D"/>
    <w:rsid w:val="00F2617F"/>
    <w:rsid w:val="00F27A31"/>
    <w:rsid w:val="00F27AC6"/>
    <w:rsid w:val="00F3178F"/>
    <w:rsid w:val="00F321BF"/>
    <w:rsid w:val="00F340A5"/>
    <w:rsid w:val="00F35D77"/>
    <w:rsid w:val="00F36128"/>
    <w:rsid w:val="00F421F7"/>
    <w:rsid w:val="00F427A1"/>
    <w:rsid w:val="00F43E9D"/>
    <w:rsid w:val="00F4629B"/>
    <w:rsid w:val="00F46FF9"/>
    <w:rsid w:val="00F51B8B"/>
    <w:rsid w:val="00F569A8"/>
    <w:rsid w:val="00F605EC"/>
    <w:rsid w:val="00F60C09"/>
    <w:rsid w:val="00F63589"/>
    <w:rsid w:val="00F65D23"/>
    <w:rsid w:val="00F6617C"/>
    <w:rsid w:val="00F66768"/>
    <w:rsid w:val="00F6728F"/>
    <w:rsid w:val="00F676AE"/>
    <w:rsid w:val="00F70501"/>
    <w:rsid w:val="00F7113F"/>
    <w:rsid w:val="00F712BA"/>
    <w:rsid w:val="00F71988"/>
    <w:rsid w:val="00F724C9"/>
    <w:rsid w:val="00F72896"/>
    <w:rsid w:val="00F73599"/>
    <w:rsid w:val="00F74BEC"/>
    <w:rsid w:val="00F75006"/>
    <w:rsid w:val="00F756DC"/>
    <w:rsid w:val="00F756F9"/>
    <w:rsid w:val="00F7628F"/>
    <w:rsid w:val="00F769C3"/>
    <w:rsid w:val="00F76ECA"/>
    <w:rsid w:val="00F77029"/>
    <w:rsid w:val="00F77250"/>
    <w:rsid w:val="00F8042E"/>
    <w:rsid w:val="00F813F2"/>
    <w:rsid w:val="00F8157B"/>
    <w:rsid w:val="00F84227"/>
    <w:rsid w:val="00F84339"/>
    <w:rsid w:val="00F84C70"/>
    <w:rsid w:val="00F85EC8"/>
    <w:rsid w:val="00F86294"/>
    <w:rsid w:val="00F8654F"/>
    <w:rsid w:val="00F87A3A"/>
    <w:rsid w:val="00F9040C"/>
    <w:rsid w:val="00F91630"/>
    <w:rsid w:val="00F92CC4"/>
    <w:rsid w:val="00F92E2D"/>
    <w:rsid w:val="00F95C38"/>
    <w:rsid w:val="00F95C86"/>
    <w:rsid w:val="00F9671A"/>
    <w:rsid w:val="00F96BD1"/>
    <w:rsid w:val="00FA005E"/>
    <w:rsid w:val="00FA0592"/>
    <w:rsid w:val="00FA23D0"/>
    <w:rsid w:val="00FA2880"/>
    <w:rsid w:val="00FA5EEF"/>
    <w:rsid w:val="00FA6735"/>
    <w:rsid w:val="00FA67F3"/>
    <w:rsid w:val="00FB07EF"/>
    <w:rsid w:val="00FB087D"/>
    <w:rsid w:val="00FB0E6D"/>
    <w:rsid w:val="00FB1B17"/>
    <w:rsid w:val="00FB2C9D"/>
    <w:rsid w:val="00FB3E6F"/>
    <w:rsid w:val="00FB57D8"/>
    <w:rsid w:val="00FB5910"/>
    <w:rsid w:val="00FB5C7C"/>
    <w:rsid w:val="00FB7597"/>
    <w:rsid w:val="00FC3C75"/>
    <w:rsid w:val="00FC3E83"/>
    <w:rsid w:val="00FC6904"/>
    <w:rsid w:val="00FC6DF8"/>
    <w:rsid w:val="00FC7431"/>
    <w:rsid w:val="00FD0C9A"/>
    <w:rsid w:val="00FD0F1C"/>
    <w:rsid w:val="00FD22CF"/>
    <w:rsid w:val="00FD2AF7"/>
    <w:rsid w:val="00FD2DDC"/>
    <w:rsid w:val="00FD5430"/>
    <w:rsid w:val="00FD5AE9"/>
    <w:rsid w:val="00FD60FC"/>
    <w:rsid w:val="00FD7902"/>
    <w:rsid w:val="00FE0FDA"/>
    <w:rsid w:val="00FE144D"/>
    <w:rsid w:val="00FE28C5"/>
    <w:rsid w:val="00FE3ABD"/>
    <w:rsid w:val="00FE3D0F"/>
    <w:rsid w:val="00FE4234"/>
    <w:rsid w:val="00FE5B85"/>
    <w:rsid w:val="00FE6376"/>
    <w:rsid w:val="00FE63BB"/>
    <w:rsid w:val="00FF0EB1"/>
    <w:rsid w:val="00FF2CCD"/>
    <w:rsid w:val="00FF3E18"/>
    <w:rsid w:val="00FF51C2"/>
    <w:rsid w:val="00FF5799"/>
    <w:rsid w:val="00FF5983"/>
    <w:rsid w:val="00FF5DEE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D99340E"/>
  <w15:chartTrackingRefBased/>
  <w15:docId w15:val="{DB9D623C-DC36-4430-AA0E-6792A9E9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0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09"/>
    <w:rPr>
      <w:sz w:val="24"/>
      <w:szCs w:val="24"/>
    </w:rPr>
  </w:style>
  <w:style w:type="paragraph" w:styleId="Ttulo1">
    <w:name w:val="heading 1"/>
    <w:aliases w:val="ModelerHeading1,EMENTA,2 headline"/>
    <w:basedOn w:val="Normal"/>
    <w:next w:val="Normal"/>
    <w:link w:val="Ttulo1Char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Ttulododocumento"/>
    <w:link w:val="Ttulo3Char"/>
    <w:qFormat/>
    <w:rsid w:val="003D024D"/>
    <w:pPr>
      <w:outlineLvl w:val="2"/>
    </w:p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aliases w:val="Título Atividade"/>
    <w:basedOn w:val="Normal"/>
    <w:next w:val="Normal"/>
    <w:link w:val="Ttulo6Char"/>
    <w:qFormat/>
    <w:pPr>
      <w:keepNext/>
      <w:numPr>
        <w:ilvl w:val="5"/>
        <w:numId w:val="1"/>
      </w:numPr>
      <w:spacing w:before="120"/>
      <w:jc w:val="both"/>
      <w:outlineLvl w:val="5"/>
    </w:pPr>
    <w:rPr>
      <w:rFonts w:ascii="CG Omega" w:hAnsi="CG Omega" w:cs="CG Omega"/>
      <w:b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C77E9"/>
    <w:pPr>
      <w:keepNext/>
      <w:keepLines/>
      <w:spacing w:before="40" w:line="248" w:lineRule="auto"/>
      <w:ind w:left="1296" w:right="1700" w:hanging="1296"/>
      <w:jc w:val="both"/>
      <w:outlineLvl w:val="6"/>
    </w:pPr>
    <w:rPr>
      <w:rFonts w:ascii="Cambria" w:hAnsi="Cambria"/>
      <w:i/>
      <w:iCs/>
      <w:color w:val="243F60"/>
      <w:szCs w:val="22"/>
    </w:rPr>
  </w:style>
  <w:style w:type="paragraph" w:styleId="Ttulo8">
    <w:name w:val="heading 8"/>
    <w:basedOn w:val="Normal"/>
    <w:next w:val="Normal"/>
    <w:link w:val="Ttulo8Char"/>
    <w:uiPriority w:val="9"/>
    <w:qFormat/>
    <w:rsid w:val="00640724"/>
    <w:pPr>
      <w:keepNext/>
      <w:numPr>
        <w:ilvl w:val="7"/>
        <w:numId w:val="1"/>
      </w:numPr>
      <w:outlineLvl w:val="7"/>
    </w:pPr>
    <w:rPr>
      <w:b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numPr>
        <w:ilvl w:val="8"/>
        <w:numId w:val="1"/>
      </w:numPr>
      <w:tabs>
        <w:tab w:val="left" w:pos="1701"/>
      </w:tabs>
      <w:spacing w:after="120" w:line="340" w:lineRule="exact"/>
      <w:outlineLvl w:val="8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Pr>
      <w:rFonts w:ascii="Arial" w:hAnsi="Arial" w:cs="Arial"/>
      <w:b/>
      <w:szCs w:val="20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cs="Arial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8z0">
    <w:name w:val="WW8Num8z0"/>
    <w:rPr>
      <w:b/>
    </w:rPr>
  </w:style>
  <w:style w:type="character" w:customStyle="1" w:styleId="WW8Num10z0">
    <w:name w:val="WW8Num10z0"/>
    <w:rPr>
      <w:rFonts w:eastAsia="Times New Roman" w:cs="Times New Roman"/>
      <w:b/>
      <w:lang w:bidi="ar-S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b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8z0">
    <w:name w:val="WW8Num18z0"/>
    <w:rPr>
      <w:b/>
    </w:rPr>
  </w:style>
  <w:style w:type="character" w:customStyle="1" w:styleId="Fontepargpadro8">
    <w:name w:val="Fonte parág. padrão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7">
    <w:name w:val="Fonte parág. padrão7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Arial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cs="Arial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b/>
      <w:sz w:val="23"/>
      <w:szCs w:val="23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Fontepargpadro5">
    <w:name w:val="Fonte parág. padrão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23z0">
    <w:name w:val="WW8Num23z0"/>
    <w:rPr>
      <w:b/>
      <w:bCs/>
    </w:rPr>
  </w:style>
  <w:style w:type="character" w:customStyle="1" w:styleId="WW8Num24z0">
    <w:name w:val="WW8Num24z0"/>
    <w:rPr>
      <w:b/>
      <w:bCs/>
    </w:rPr>
  </w:style>
  <w:style w:type="character" w:customStyle="1" w:styleId="WW8Num25z0">
    <w:name w:val="WW8Num25z0"/>
    <w:rPr>
      <w:rFonts w:ascii="Times New Roman" w:hAnsi="Times New Roman" w:cs="Times New Roman"/>
      <w:b/>
      <w:bCs/>
    </w:rPr>
  </w:style>
  <w:style w:type="character" w:customStyle="1" w:styleId="WW8Num26z0">
    <w:name w:val="WW8Num26z0"/>
    <w:rPr>
      <w:b/>
      <w:bCs/>
    </w:rPr>
  </w:style>
  <w:style w:type="character" w:customStyle="1" w:styleId="WW8Num27z0">
    <w:name w:val="WW8Num27z0"/>
    <w:rPr>
      <w:b/>
      <w:bCs/>
    </w:rPr>
  </w:style>
  <w:style w:type="character" w:customStyle="1" w:styleId="WW8Num28z0">
    <w:name w:val="WW8Num28z0"/>
    <w:rPr>
      <w:b/>
      <w:bCs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b/>
      <w:bCs/>
    </w:rPr>
  </w:style>
  <w:style w:type="character" w:customStyle="1" w:styleId="WW8Num31z0">
    <w:name w:val="WW8Num31z0"/>
    <w:rPr>
      <w:b/>
      <w:bCs/>
    </w:rPr>
  </w:style>
  <w:style w:type="character" w:customStyle="1" w:styleId="WW8Num32z0">
    <w:name w:val="WW8Num32z0"/>
    <w:rPr>
      <w:b/>
      <w:bCs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4z0">
    <w:name w:val="WW8Num34z0"/>
    <w:rPr>
      <w:rFonts w:ascii="Times New Roman" w:hAnsi="Times New Roman" w:cs="Times New Roman"/>
      <w:b/>
      <w:bCs/>
    </w:rPr>
  </w:style>
  <w:style w:type="character" w:customStyle="1" w:styleId="WW8Num35z0">
    <w:name w:val="WW8Num35z0"/>
    <w:rPr>
      <w:b/>
      <w:bCs/>
    </w:rPr>
  </w:style>
  <w:style w:type="character" w:customStyle="1" w:styleId="WW8Num36z0">
    <w:name w:val="WW8Num36z0"/>
    <w:rPr>
      <w:b/>
      <w:bCs/>
    </w:rPr>
  </w:style>
  <w:style w:type="character" w:customStyle="1" w:styleId="WW8Num37z0">
    <w:name w:val="WW8Num37z0"/>
    <w:rPr>
      <w:b/>
      <w:bCs/>
    </w:rPr>
  </w:style>
  <w:style w:type="character" w:customStyle="1" w:styleId="WW8Num38z0">
    <w:name w:val="WW8Num38z0"/>
    <w:rPr>
      <w:b/>
      <w:bCs/>
    </w:rPr>
  </w:style>
  <w:style w:type="character" w:customStyle="1" w:styleId="WW8Num39z0">
    <w:name w:val="WW8Num39z0"/>
    <w:rPr>
      <w:b/>
      <w:bCs/>
    </w:rPr>
  </w:style>
  <w:style w:type="character" w:customStyle="1" w:styleId="WW8Num40z0">
    <w:name w:val="WW8Num40z0"/>
    <w:rPr>
      <w:b/>
      <w:bCs/>
    </w:rPr>
  </w:style>
  <w:style w:type="character" w:customStyle="1" w:styleId="WW8Num41z0">
    <w:name w:val="WW8Num41z0"/>
    <w:rPr>
      <w:b/>
      <w:bCs/>
    </w:rPr>
  </w:style>
  <w:style w:type="character" w:customStyle="1" w:styleId="WW8Num42z0">
    <w:name w:val="WW8Num42z0"/>
    <w:rPr>
      <w:b/>
      <w:bCs/>
    </w:rPr>
  </w:style>
  <w:style w:type="character" w:customStyle="1" w:styleId="WW8Num43z0">
    <w:name w:val="WW8Num43z0"/>
    <w:rPr>
      <w:b/>
      <w:bCs/>
    </w:rPr>
  </w:style>
  <w:style w:type="character" w:customStyle="1" w:styleId="WW8Num44z0">
    <w:name w:val="WW8Num44z0"/>
    <w:rPr>
      <w:b/>
      <w:bCs/>
    </w:rPr>
  </w:style>
  <w:style w:type="character" w:customStyle="1" w:styleId="WW8Num45z0">
    <w:name w:val="WW8Num45z0"/>
    <w:rPr>
      <w:b/>
      <w:bCs/>
    </w:rPr>
  </w:style>
  <w:style w:type="character" w:customStyle="1" w:styleId="WW8Num46z0">
    <w:name w:val="WW8Num46z0"/>
    <w:rPr>
      <w:b/>
      <w:bCs/>
    </w:rPr>
  </w:style>
  <w:style w:type="character" w:customStyle="1" w:styleId="WW8Num47z0">
    <w:name w:val="WW8Num47z0"/>
    <w:rPr>
      <w:b/>
      <w:bCs/>
    </w:rPr>
  </w:style>
  <w:style w:type="character" w:customStyle="1" w:styleId="WW8Num48z0">
    <w:name w:val="WW8Num48z0"/>
    <w:rPr>
      <w:b/>
      <w:bCs/>
    </w:rPr>
  </w:style>
  <w:style w:type="character" w:customStyle="1" w:styleId="WW8Num49z0">
    <w:name w:val="WW8Num49z0"/>
    <w:rPr>
      <w:b/>
      <w:bCs/>
    </w:rPr>
  </w:style>
  <w:style w:type="character" w:customStyle="1" w:styleId="WW8Num49z1">
    <w:name w:val="WW8Num49z1"/>
    <w:rPr>
      <w:rFonts w:ascii="Times New Roman" w:hAnsi="Times New Roman" w:cs="Times New Roman"/>
      <w:b/>
      <w:i w:val="0"/>
      <w:sz w:val="24"/>
    </w:rPr>
  </w:style>
  <w:style w:type="character" w:customStyle="1" w:styleId="WW8Num49z3">
    <w:name w:val="WW8Num49z3"/>
    <w:rPr>
      <w:b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50z0">
    <w:name w:val="WW8Num50z0"/>
    <w:rPr>
      <w:b/>
      <w:bCs/>
    </w:rPr>
  </w:style>
  <w:style w:type="character" w:customStyle="1" w:styleId="WW8Num51z0">
    <w:name w:val="WW8Num51z0"/>
    <w:rPr>
      <w:b/>
      <w:bCs/>
    </w:rPr>
  </w:style>
  <w:style w:type="character" w:customStyle="1" w:styleId="WW8Num52z0">
    <w:name w:val="WW8Num52z0"/>
    <w:rPr>
      <w:b/>
      <w:bCs/>
    </w:rPr>
  </w:style>
  <w:style w:type="character" w:customStyle="1" w:styleId="WW8Num53z0">
    <w:name w:val="WW8Num53z0"/>
    <w:rPr>
      <w:b/>
      <w:bCs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DefaultParagraphFont">
    <w:name w:val="Default Paragraph Font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8Num24z2">
    <w:name w:val="WW8Num24z2"/>
    <w:rPr>
      <w:b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1">
    <w:name w:val="WW8Num31z1"/>
    <w:rPr>
      <w:b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olttablecontentcfg">
    <w:name w:val="olt_table_content_cfg"/>
    <w:basedOn w:val="Fontepargpadro1"/>
  </w:style>
  <w:style w:type="character" w:styleId="Nmerodepgina">
    <w:name w:val="page number"/>
    <w:basedOn w:val="Fontepargpadro1"/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  <w:rPr>
      <w:b/>
      <w:bCs/>
    </w:rPr>
  </w:style>
  <w:style w:type="character" w:customStyle="1" w:styleId="WW8Num1230z0">
    <w:name w:val="WW8Num1230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0z1">
    <w:name w:val="WW8Num1230z1"/>
    <w:rPr>
      <w:rFonts w:ascii="Times New Roman" w:hAnsi="Times New Roman" w:cs="Times New Roman"/>
      <w:b/>
      <w:i w:val="0"/>
      <w:sz w:val="24"/>
    </w:rPr>
  </w:style>
  <w:style w:type="character" w:customStyle="1" w:styleId="WW8Num1230z3">
    <w:name w:val="WW8Num1230z3"/>
    <w:rPr>
      <w:b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A0">
    <w:name w:val="A0"/>
    <w:rPr>
      <w:color w:val="000000"/>
      <w:sz w:val="22"/>
    </w:rPr>
  </w:style>
  <w:style w:type="character" w:styleId="HiperlinkVisitado">
    <w:name w:val="FollowedHyperlink"/>
    <w:uiPriority w:val="99"/>
    <w:rPr>
      <w:color w:val="800000"/>
      <w:u w:val="single"/>
      <w:lang/>
    </w:rPr>
  </w:style>
  <w:style w:type="character" w:customStyle="1" w:styleId="WW8Num1235z0">
    <w:name w:val="WW8Num1235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5z1">
    <w:name w:val="WW8Num1235z1"/>
    <w:rPr>
      <w:rFonts w:ascii="Times New Roman" w:hAnsi="Times New Roman" w:cs="Times New Roman"/>
      <w:b/>
      <w:i w:val="0"/>
      <w:sz w:val="24"/>
    </w:rPr>
  </w:style>
  <w:style w:type="character" w:customStyle="1" w:styleId="WW8Num1235z3">
    <w:name w:val="WW8Num1235z3"/>
    <w:rPr>
      <w:b/>
    </w:rPr>
  </w:style>
  <w:style w:type="character" w:customStyle="1" w:styleId="CabealhoChar">
    <w:name w:val="Cabeçalho Char"/>
    <w:aliases w:val="Cabeçalho superior Char1,Cabeçalho superior Char,Heading 1a Char,Cabeçalho Char1,h Char,he Char,HeaderNN Char,hd Char,Heading 1a Char1,h Char1,he Char1,HeaderNN Char1,hd Char1,foote Char,Cabeçalho Char2,Cabeçalho superior Char2"/>
    <w:qFormat/>
    <w:rPr>
      <w:sz w:val="24"/>
      <w:szCs w:val="24"/>
      <w:lang w:eastAsia="zh-CN"/>
    </w:rPr>
  </w:style>
  <w:style w:type="character" w:customStyle="1" w:styleId="RecuodecorpodetextoChar">
    <w:name w:val="Recuo de corpo de texto Char"/>
    <w:uiPriority w:val="99"/>
    <w:rPr>
      <w:sz w:val="24"/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TtuloChar">
    <w:name w:val="Título Char"/>
    <w:link w:val="Ttulo"/>
    <w:rPr>
      <w:rFonts w:ascii="Arial" w:eastAsia="MS Mincho" w:hAnsi="Arial" w:cs="Tahoma"/>
      <w:kern w:val="1"/>
      <w:sz w:val="28"/>
      <w:szCs w:val="28"/>
      <w:lang w:bidi="pt-BR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-Fontepargpadro">
    <w:name w:val="WW-Fonte parág. padrão"/>
  </w:style>
  <w:style w:type="character" w:customStyle="1" w:styleId="NumberingSymbols">
    <w:name w:val="Numbering Symbols"/>
  </w:style>
  <w:style w:type="character" w:customStyle="1" w:styleId="Corpodetexto2Char">
    <w:name w:val="Corpo de texto 2 Char"/>
    <w:link w:val="Corpodetexto2"/>
    <w:uiPriority w:val="99"/>
    <w:rPr>
      <w:rFonts w:ascii="Tempus Sans ITC" w:hAnsi="Tempus Sans ITC" w:cs="Tempus Sans ITC"/>
      <w:i/>
      <w:color w:val="008080"/>
      <w:lang w:val="x-none"/>
    </w:rPr>
  </w:style>
  <w:style w:type="character" w:customStyle="1" w:styleId="RodapChar">
    <w:name w:val="Rodapé Char"/>
    <w:rPr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 w:val="32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aliases w:val="PDS|Legenda"/>
    <w:basedOn w:val="Normal"/>
    <w:link w:val="LegendaChar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Tahoma"/>
      <w:kern w:val="1"/>
      <w:sz w:val="24"/>
      <w:szCs w:val="24"/>
      <w:lang w:eastAsia="zh-CN" w:bidi="hi-IN"/>
    </w:rPr>
  </w:style>
  <w:style w:type="paragraph" w:customStyle="1" w:styleId="Ttulo40">
    <w:name w:val="Título4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  <w:lang w:bidi="pt-BR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Normal"/>
    <w:next w:val="Corpodetexto"/>
    <w:link w:val="SubttuloChar"/>
    <w:qFormat/>
    <w:pPr>
      <w:suppressAutoHyphens/>
      <w:ind w:firstLine="720"/>
      <w:jc w:val="both"/>
    </w:pPr>
    <w:rPr>
      <w:b/>
      <w:szCs w:val="20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aliases w:val="Cabeçalho superior,Heading 1a,h,he,HeaderNN,hd,foote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pPr>
      <w:tabs>
        <w:tab w:val="center" w:pos="4252"/>
        <w:tab w:val="right" w:pos="8504"/>
      </w:tabs>
    </w:pPr>
  </w:style>
  <w:style w:type="paragraph" w:customStyle="1" w:styleId="Prembulo">
    <w:name w:val="Preâmbulo"/>
    <w:basedOn w:val="Normal"/>
    <w:pPr>
      <w:suppressAutoHyphens/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Cs w:val="20"/>
    </w:rPr>
  </w:style>
  <w:style w:type="paragraph" w:customStyle="1" w:styleId="Inciso">
    <w:name w:val="Inciso"/>
    <w:basedOn w:val="Normal"/>
    <w:pPr>
      <w:numPr>
        <w:numId w:val="3"/>
      </w:numPr>
      <w:overflowPunct w:val="0"/>
      <w:autoSpaceDE w:val="0"/>
      <w:spacing w:before="240"/>
      <w:jc w:val="both"/>
      <w:textAlignment w:val="baseline"/>
    </w:pPr>
    <w:rPr>
      <w:rFonts w:ascii="Arial" w:hAnsi="Arial" w:cs="Arial"/>
      <w:szCs w:val="20"/>
    </w:rPr>
  </w:style>
  <w:style w:type="paragraph" w:customStyle="1" w:styleId="Item">
    <w:name w:val="Item"/>
    <w:basedOn w:val="Normal"/>
    <w:pPr>
      <w:numPr>
        <w:numId w:val="2"/>
      </w:numPr>
      <w:overflowPunct w:val="0"/>
      <w:autoSpaceDE w:val="0"/>
      <w:spacing w:before="480"/>
      <w:textAlignment w:val="baseline"/>
    </w:pPr>
    <w:rPr>
      <w:rFonts w:ascii="Arial" w:hAnsi="Arial" w:cs="Arial"/>
      <w:b/>
      <w:szCs w:val="20"/>
    </w:rPr>
  </w:style>
  <w:style w:type="paragraph" w:customStyle="1" w:styleId="P30">
    <w:name w:val="P30"/>
    <w:basedOn w:val="Normal"/>
    <w:pPr>
      <w:widowControl w:val="0"/>
      <w:suppressAutoHyphens/>
      <w:jc w:val="both"/>
    </w:pPr>
    <w:rPr>
      <w:rFonts w:eastAsia="Lucida Sans Unicode"/>
      <w:b/>
      <w:szCs w:val="20"/>
    </w:rPr>
  </w:style>
  <w:style w:type="paragraph" w:customStyle="1" w:styleId="Estilo1">
    <w:name w:val="Estilo1"/>
    <w:basedOn w:val="Normal"/>
    <w:link w:val="Estilo1Char"/>
    <w:qFormat/>
    <w:pPr>
      <w:widowControl w:val="0"/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</w:rPr>
  </w:style>
  <w:style w:type="paragraph" w:styleId="Recuodecorpodetexto">
    <w:name w:val="Body Text Indent"/>
    <w:basedOn w:val="Normal"/>
    <w:link w:val="RecuodecorpodetextoChar1"/>
    <w:uiPriority w:val="99"/>
    <w:pPr>
      <w:suppressAutoHyphens/>
      <w:spacing w:before="120"/>
      <w:ind w:firstLine="1418"/>
      <w:jc w:val="both"/>
    </w:pPr>
    <w:rPr>
      <w:szCs w:val="20"/>
    </w:rPr>
  </w:style>
  <w:style w:type="paragraph" w:customStyle="1" w:styleId="WW-ContedodaTabela111">
    <w:name w:val="WW-Conteúdo da Tabela111"/>
    <w:basedOn w:val="Corpodetexto"/>
    <w:pPr>
      <w:widowControl w:val="0"/>
      <w:suppressLineNumbers/>
      <w:overflowPunct/>
      <w:autoSpaceDE/>
      <w:spacing w:after="283"/>
      <w:jc w:val="left"/>
      <w:textAlignment w:val="auto"/>
    </w:pPr>
    <w:rPr>
      <w:rFonts w:ascii="Times New Roman" w:eastAsia="Tahoma" w:hAnsi="Times New Roman" w:cs="Times New Roman"/>
      <w:sz w:val="24"/>
    </w:rPr>
  </w:style>
  <w:style w:type="paragraph" w:customStyle="1" w:styleId="Contrato">
    <w:name w:val="Contrato"/>
    <w:basedOn w:val="Normal"/>
    <w:pPr>
      <w:widowControl w:val="0"/>
      <w:suppressAutoHyphens/>
      <w:spacing w:after="240"/>
      <w:jc w:val="both"/>
    </w:pPr>
    <w:rPr>
      <w:rFonts w:eastAsia="Lucida Sans Unicode"/>
      <w:szCs w:val="20"/>
    </w:rPr>
  </w:style>
  <w:style w:type="paragraph" w:customStyle="1" w:styleId="BodyText22">
    <w:name w:val="Body Text 22"/>
    <w:basedOn w:val="Normal"/>
    <w:pPr>
      <w:suppressAutoHyphens/>
      <w:overflowPunct w:val="0"/>
      <w:autoSpaceDE w:val="0"/>
      <w:jc w:val="both"/>
      <w:textAlignment w:val="baseline"/>
    </w:pPr>
    <w:rPr>
      <w:rFonts w:ascii="Garamond" w:hAnsi="Garamond" w:cs="Garamond"/>
      <w:sz w:val="32"/>
      <w:szCs w:val="20"/>
    </w:rPr>
  </w:style>
  <w:style w:type="paragraph" w:customStyle="1" w:styleId="data">
    <w:name w:val="data"/>
    <w:basedOn w:val="Normal"/>
    <w:pPr>
      <w:tabs>
        <w:tab w:val="left" w:pos="2304"/>
      </w:tabs>
      <w:suppressAutoHyphens/>
      <w:overflowPunct w:val="0"/>
      <w:autoSpaceDE w:val="0"/>
      <w:spacing w:before="360"/>
      <w:jc w:val="center"/>
      <w:textAlignment w:val="baseline"/>
    </w:pPr>
    <w:rPr>
      <w:rFonts w:ascii="Arial" w:hAnsi="Arial" w:cs="Arial"/>
      <w:szCs w:val="20"/>
    </w:rPr>
  </w:style>
  <w:style w:type="paragraph" w:customStyle="1" w:styleId="BodyText21">
    <w:name w:val="Body Text 21"/>
    <w:basedOn w:val="Normal"/>
    <w:pPr>
      <w:widowControl w:val="0"/>
      <w:suppressAutoHyphens/>
      <w:ind w:right="-1"/>
      <w:jc w:val="both"/>
    </w:pPr>
    <w:rPr>
      <w:rFonts w:ascii="Arial" w:hAnsi="Arial" w:cs="Arial"/>
      <w:szCs w:val="20"/>
    </w:rPr>
  </w:style>
  <w:style w:type="paragraph" w:customStyle="1" w:styleId="contrato0">
    <w:name w:val="contrato"/>
    <w:basedOn w:val="Normal"/>
    <w:pPr>
      <w:suppressAutoHyphens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WW-Corpodetexto3">
    <w:name w:val="WW-Corpo de texto 3"/>
    <w:basedOn w:val="Normal"/>
    <w:pPr>
      <w:suppressAutoHyphens/>
      <w:jc w:val="both"/>
    </w:pPr>
    <w:rPr>
      <w:rFonts w:ascii="Arial" w:hAnsi="Arial" w:cs="Arial"/>
      <w:szCs w:val="20"/>
    </w:rPr>
  </w:style>
  <w:style w:type="paragraph" w:customStyle="1" w:styleId="WW-Ttulo1">
    <w:name w:val="WW-Título1"/>
    <w:basedOn w:val="Normal"/>
    <w:next w:val="Subttulo"/>
    <w:pPr>
      <w:tabs>
        <w:tab w:val="left" w:pos="720"/>
      </w:tabs>
      <w:suppressAutoHyphens/>
      <w:overflowPunct w:val="0"/>
      <w:autoSpaceDE w:val="0"/>
      <w:jc w:val="center"/>
      <w:textAlignment w:val="baseline"/>
    </w:pPr>
    <w:rPr>
      <w:rFonts w:ascii="Arial Narrow" w:hAnsi="Arial Narrow" w:cs="Arial Narrow"/>
      <w:b/>
      <w:sz w:val="36"/>
      <w:szCs w:val="20"/>
    </w:rPr>
  </w:style>
  <w:style w:type="paragraph" w:customStyle="1" w:styleId="WW-Padro">
    <w:name w:val="WW-Padrão"/>
    <w:pPr>
      <w:widowControl w:val="0"/>
      <w:suppressAutoHyphens/>
      <w:autoSpaceDE w:val="0"/>
      <w:spacing w:line="360" w:lineRule="atLeast"/>
      <w:jc w:val="both"/>
      <w:textAlignment w:val="baseline"/>
    </w:pPr>
    <w:rPr>
      <w:rFonts w:eastAsia="Arial"/>
      <w:sz w:val="24"/>
      <w:lang w:eastAsia="zh-CN"/>
    </w:rPr>
  </w:style>
  <w:style w:type="paragraph" w:customStyle="1" w:styleId="TextosemFormatao1">
    <w:name w:val="Texto sem Formatação1"/>
    <w:basedOn w:val="Normal"/>
    <w:pPr>
      <w:suppressAutoHyphens/>
    </w:pPr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1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pPr>
      <w:widowControl w:val="0"/>
      <w:suppressAutoHyphens/>
      <w:jc w:val="both"/>
    </w:pPr>
    <w:rPr>
      <w:rFonts w:ascii="CG Times" w:eastAsia="Lucida Sans Unicode" w:hAnsi="CG Times" w:cs="CG Times"/>
      <w:b/>
      <w:color w:val="0000FF"/>
      <w:sz w:val="28"/>
    </w:rPr>
  </w:style>
  <w:style w:type="paragraph" w:customStyle="1" w:styleId="Contedodatabela">
    <w:name w:val="Conteúdo da tabela"/>
    <w:basedOn w:val="Normal"/>
    <w:pPr>
      <w:suppressLineNumbers/>
      <w:suppressAutoHyphen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BodyText3">
    <w:name w:val="Body Text 3"/>
    <w:basedOn w:val="Normal"/>
    <w:rPr>
      <w:b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Recuodecorpodetexto21">
    <w:name w:val="Recuo de corpo de texto 21"/>
    <w:basedOn w:val="Normal"/>
    <w:pPr>
      <w:suppressAutoHyphens/>
      <w:autoSpaceDE w:val="0"/>
      <w:spacing w:line="300" w:lineRule="atLeast"/>
      <w:ind w:left="540"/>
      <w:jc w:val="both"/>
    </w:pPr>
    <w:rPr>
      <w:rFonts w:ascii="Arial" w:hAnsi="Arial" w:cs="Arial"/>
    </w:rPr>
  </w:style>
  <w:style w:type="paragraph" w:customStyle="1" w:styleId="Nvel2">
    <w:name w:val="Nível 2"/>
    <w:basedOn w:val="Normal"/>
    <w:next w:val="Normal"/>
    <w:pPr>
      <w:spacing w:after="120"/>
      <w:jc w:val="both"/>
    </w:pPr>
    <w:rPr>
      <w:rFonts w:ascii="Arial" w:hAnsi="Arial" w:cs="Arial"/>
      <w:b/>
    </w:rPr>
  </w:style>
  <w:style w:type="paragraph" w:customStyle="1" w:styleId="Corpodetexto33">
    <w:name w:val="Corpo de texto 33"/>
    <w:basedOn w:val="Normal"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reservado3">
    <w:name w:val="reservado3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jc w:val="both"/>
    </w:pPr>
    <w:rPr>
      <w:rFonts w:ascii="Arial" w:hAnsi="Arial" w:cs="Arial"/>
      <w:spacing w:val="-3"/>
      <w:szCs w:val="20"/>
      <w:lang w:val="en-US"/>
    </w:rPr>
  </w:style>
  <w:style w:type="paragraph" w:styleId="PargrafodaLista">
    <w:name w:val="List Paragraph"/>
    <w:aliases w:val="Lista Itens,List Paragraph,Normal com bullets"/>
    <w:basedOn w:val="Normal"/>
    <w:link w:val="PargrafodaListaChar"/>
    <w:qFormat/>
    <w:pPr>
      <w:ind w:left="720"/>
      <w:contextualSpacing/>
    </w:pPr>
  </w:style>
  <w:style w:type="paragraph" w:customStyle="1" w:styleId="Normal1">
    <w:name w:val="Normal1"/>
    <w:basedOn w:val="Normal"/>
    <w:pPr>
      <w:widowControl w:val="0"/>
      <w:autoSpaceDE w:val="0"/>
    </w:pPr>
    <w:rPr>
      <w:rFonts w:ascii="Century Gothic" w:eastAsia="Century Gothic" w:hAnsi="Century Gothic" w:cs="Century Gothic"/>
      <w:color w:val="000000"/>
      <w:lang w:bidi="pt-BR"/>
    </w:rPr>
  </w:style>
  <w:style w:type="paragraph" w:customStyle="1" w:styleId="Commarcadores31">
    <w:name w:val="Com marcadores 31"/>
    <w:basedOn w:val="Normal1"/>
    <w:next w:val="Normal1"/>
    <w:rPr>
      <w:rFonts w:ascii="Times New Roman" w:eastAsia="Arial Unicode MS" w:hAnsi="Times New Roman" w:cs="Tahoma"/>
      <w:color w:val="auto"/>
    </w:rPr>
  </w:style>
  <w:style w:type="paragraph" w:customStyle="1" w:styleId="Normal2">
    <w:name w:val="Normal2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itulo1">
    <w:name w:val="titulo1"/>
    <w:basedOn w:val="Normal"/>
    <w:rPr>
      <w:rFonts w:cs="Arial"/>
      <w:b/>
      <w:sz w:val="28"/>
      <w:szCs w:val="20"/>
    </w:rPr>
  </w:style>
  <w:style w:type="paragraph" w:customStyle="1" w:styleId="t1">
    <w:name w:val="t1"/>
    <w:basedOn w:val="titulo1"/>
  </w:style>
  <w:style w:type="paragraph" w:customStyle="1" w:styleId="par">
    <w:name w:val="par"/>
    <w:basedOn w:val="Normal"/>
    <w:pPr>
      <w:ind w:right="-284"/>
    </w:pPr>
    <w:rPr>
      <w:rFonts w:cs="Arial"/>
      <w:sz w:val="28"/>
      <w:szCs w:val="20"/>
    </w:rPr>
  </w:style>
  <w:style w:type="paragraph" w:customStyle="1" w:styleId="a">
    <w:name w:val="a"/>
    <w:basedOn w:val="Normal"/>
    <w:pPr>
      <w:tabs>
        <w:tab w:val="left" w:pos="720"/>
      </w:tabs>
      <w:ind w:left="720" w:hanging="360"/>
      <w:jc w:val="both"/>
    </w:pPr>
    <w:rPr>
      <w:rFonts w:cs="Arial"/>
      <w:iCs/>
      <w:sz w:val="28"/>
      <w:szCs w:val="20"/>
    </w:rPr>
  </w:style>
  <w:style w:type="paragraph" w:customStyle="1" w:styleId="Textbody">
    <w:name w:val="Text body"/>
    <w:basedOn w:val="Standard"/>
    <w:pPr>
      <w:spacing w:after="120"/>
    </w:pPr>
    <w:rPr>
      <w:rFonts w:eastAsia="Arial Unicode MS"/>
      <w:lang w:bidi="pt-BR"/>
    </w:rPr>
  </w:style>
  <w:style w:type="paragraph" w:customStyle="1" w:styleId="TableContents">
    <w:name w:val="Table Contents"/>
    <w:basedOn w:val="Standard"/>
    <w:pPr>
      <w:suppressLineNumbers/>
    </w:pPr>
    <w:rPr>
      <w:rFonts w:eastAsia="Arial Unicode MS"/>
      <w:lang w:bidi="pt-BR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eastAsia="Arial Unicode MS"/>
      <w:lang w:bidi="pt-BR"/>
    </w:rPr>
  </w:style>
  <w:style w:type="paragraph" w:customStyle="1" w:styleId="Quotations">
    <w:name w:val="Quotations"/>
    <w:basedOn w:val="Standard"/>
    <w:pPr>
      <w:spacing w:after="283"/>
      <w:ind w:left="567" w:right="567"/>
    </w:pPr>
    <w:rPr>
      <w:rFonts w:eastAsia="Arial Unicode MS"/>
      <w:lang w:bidi="pt-BR"/>
    </w:rPr>
  </w:style>
  <w:style w:type="paragraph" w:customStyle="1" w:styleId="Corpodetexto22">
    <w:name w:val="Corpo de texto 22"/>
    <w:basedOn w:val="Normal"/>
    <w:rPr>
      <w:rFonts w:ascii="Tempus Sans ITC" w:hAnsi="Tempus Sans ITC" w:cs="Tempus Sans ITC"/>
      <w:i/>
      <w:color w:val="008080"/>
      <w:sz w:val="20"/>
      <w:szCs w:val="20"/>
      <w:lang w:val="x-none"/>
    </w:rPr>
  </w:style>
  <w:style w:type="paragraph" w:customStyle="1" w:styleId="T10">
    <w:name w:val="T1"/>
    <w:basedOn w:val="PargrafodaLista"/>
    <w:qFormat/>
    <w:pPr>
      <w:widowControl w:val="0"/>
      <w:spacing w:after="200"/>
      <w:ind w:left="0"/>
      <w:jc w:val="both"/>
    </w:pPr>
    <w:rPr>
      <w:rFonts w:ascii="Arial" w:hAnsi="Arial" w:cs="Arial"/>
      <w:b/>
      <w:kern w:val="1"/>
      <w:lang w:val="en-US"/>
    </w:rPr>
  </w:style>
  <w:style w:type="paragraph" w:styleId="Sumrio1">
    <w:name w:val="toc 1"/>
    <w:basedOn w:val="Normal"/>
    <w:next w:val="Normal"/>
    <w:uiPriority w:val="39"/>
    <w:qFormat/>
    <w:rPr>
      <w:lang w:val="en-US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WW-Corpodotexto">
    <w:name w:val="WW-Corpo do texto"/>
    <w:basedOn w:val="Normal"/>
    <w:pPr>
      <w:widowControl w:val="0"/>
      <w:spacing w:after="120" w:line="100" w:lineRule="atLeast"/>
      <w:textAlignment w:val="baseline"/>
    </w:pPr>
    <w:rPr>
      <w:rFonts w:eastAsia="Arial Unicode MS" w:cs="Tahoma"/>
      <w:lang w:bidi="pt-BR"/>
    </w:rPr>
  </w:style>
  <w:style w:type="paragraph" w:customStyle="1" w:styleId="Corpodotexto">
    <w:name w:val="Corpo do texto"/>
    <w:basedOn w:val="Normal"/>
    <w:qFormat/>
    <w:rsid w:val="009E5183"/>
    <w:pPr>
      <w:widowControl w:val="0"/>
      <w:spacing w:after="120" w:line="100" w:lineRule="atLeast"/>
      <w:textAlignment w:val="baseline"/>
    </w:pPr>
    <w:rPr>
      <w:rFonts w:eastAsia="Arial Unicode MS" w:cs="Tahoma"/>
      <w:lang w:bidi="pt-BR"/>
    </w:rPr>
  </w:style>
  <w:style w:type="character" w:customStyle="1" w:styleId="Ttulo8Char">
    <w:name w:val="Título 8 Char"/>
    <w:link w:val="Ttulo8"/>
    <w:uiPriority w:val="9"/>
    <w:rsid w:val="00640724"/>
    <w:rPr>
      <w:b/>
      <w:sz w:val="24"/>
    </w:rPr>
  </w:style>
  <w:style w:type="paragraph" w:customStyle="1" w:styleId="Default">
    <w:name w:val="Default"/>
    <w:rsid w:val="006407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IVELII">
    <w:name w:val="NIVEL II"/>
    <w:basedOn w:val="Normal"/>
    <w:link w:val="NIVELIIChar"/>
    <w:qFormat/>
    <w:rsid w:val="00640724"/>
    <w:pPr>
      <w:numPr>
        <w:ilvl w:val="1"/>
        <w:numId w:val="4"/>
      </w:numPr>
      <w:autoSpaceDE w:val="0"/>
      <w:autoSpaceDN w:val="0"/>
      <w:adjustRightInd w:val="0"/>
      <w:spacing w:after="240"/>
      <w:ind w:left="567" w:hanging="567"/>
      <w:jc w:val="both"/>
    </w:pPr>
    <w:rPr>
      <w:rFonts w:ascii="Arial" w:hAnsi="Arial" w:cs="Arial"/>
      <w:sz w:val="20"/>
      <w:szCs w:val="20"/>
    </w:rPr>
  </w:style>
  <w:style w:type="character" w:customStyle="1" w:styleId="NIVELIIChar">
    <w:name w:val="NIVEL II Char"/>
    <w:link w:val="NIVELII"/>
    <w:locked/>
    <w:rsid w:val="00640724"/>
    <w:rPr>
      <w:rFonts w:ascii="Arial" w:hAnsi="Arial" w:cs="Arial"/>
    </w:rPr>
  </w:style>
  <w:style w:type="paragraph" w:customStyle="1" w:styleId="NIVELIII">
    <w:name w:val="NIVEL III"/>
    <w:basedOn w:val="NIVELII"/>
    <w:link w:val="NIVELIIIChar"/>
    <w:qFormat/>
    <w:rsid w:val="00640724"/>
    <w:pPr>
      <w:numPr>
        <w:ilvl w:val="2"/>
      </w:numPr>
    </w:pPr>
  </w:style>
  <w:style w:type="character" w:customStyle="1" w:styleId="NIVELIIIChar">
    <w:name w:val="NIVEL III Char"/>
    <w:link w:val="NIVELIII"/>
    <w:locked/>
    <w:rsid w:val="00640724"/>
    <w:rPr>
      <w:rFonts w:ascii="Arial" w:hAnsi="Arial" w:cs="Arial"/>
    </w:rPr>
  </w:style>
  <w:style w:type="paragraph" w:customStyle="1" w:styleId="NT-SUBITEMSEMNUMEROLETRA">
    <w:name w:val="NT - SUBITEM SEM NUMERO/LETRA"/>
    <w:basedOn w:val="Normal"/>
    <w:link w:val="NT-SUBITEMSEMNUMEROLETRAChar"/>
    <w:qFormat/>
    <w:rsid w:val="00640724"/>
    <w:pPr>
      <w:autoSpaceDE w:val="0"/>
      <w:autoSpaceDN w:val="0"/>
      <w:adjustRightInd w:val="0"/>
      <w:spacing w:after="240"/>
      <w:ind w:firstLine="567"/>
      <w:jc w:val="both"/>
    </w:pPr>
    <w:rPr>
      <w:rFonts w:ascii="Arial" w:hAnsi="Arial" w:cs="Arial"/>
      <w:b/>
      <w:sz w:val="20"/>
      <w:szCs w:val="20"/>
    </w:rPr>
  </w:style>
  <w:style w:type="character" w:customStyle="1" w:styleId="NT-SUBITEMSEMNUMEROLETRAChar">
    <w:name w:val="NT - SUBITEM SEM NUMERO/LETRA Char"/>
    <w:link w:val="NT-SUBITEMSEMNUMEROLETRA"/>
    <w:locked/>
    <w:rsid w:val="00640724"/>
    <w:rPr>
      <w:rFonts w:ascii="Arial" w:hAnsi="Arial" w:cs="Arial"/>
      <w:b/>
    </w:rPr>
  </w:style>
  <w:style w:type="paragraph" w:customStyle="1" w:styleId="NIVELIV">
    <w:name w:val="NIVEL IV"/>
    <w:basedOn w:val="NIVELIII"/>
    <w:qFormat/>
    <w:rsid w:val="00640724"/>
    <w:pPr>
      <w:numPr>
        <w:ilvl w:val="3"/>
      </w:numPr>
      <w:tabs>
        <w:tab w:val="num" w:pos="0"/>
        <w:tab w:val="num" w:pos="360"/>
      </w:tabs>
      <w:ind w:left="1378" w:hanging="1021"/>
    </w:pPr>
  </w:style>
  <w:style w:type="paragraph" w:customStyle="1" w:styleId="NIVELV">
    <w:name w:val="NIVEL V"/>
    <w:basedOn w:val="NIVELIV"/>
    <w:qFormat/>
    <w:rsid w:val="00640724"/>
    <w:pPr>
      <w:numPr>
        <w:ilvl w:val="4"/>
      </w:numPr>
      <w:tabs>
        <w:tab w:val="num" w:pos="0"/>
        <w:tab w:val="num" w:pos="360"/>
      </w:tabs>
      <w:ind w:left="0" w:firstLine="0"/>
    </w:pPr>
  </w:style>
  <w:style w:type="paragraph" w:customStyle="1" w:styleId="western">
    <w:name w:val="western"/>
    <w:basedOn w:val="Normal"/>
    <w:rsid w:val="00640724"/>
    <w:pPr>
      <w:spacing w:before="100" w:beforeAutospacing="1" w:after="119"/>
    </w:pPr>
  </w:style>
  <w:style w:type="character" w:customStyle="1" w:styleId="st">
    <w:name w:val="st"/>
    <w:rsid w:val="00640724"/>
  </w:style>
  <w:style w:type="table" w:styleId="Tabelacomgrade">
    <w:name w:val="Table Grid"/>
    <w:basedOn w:val="Tabelanormal"/>
    <w:uiPriority w:val="59"/>
    <w:rsid w:val="0064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Standard"/>
    <w:next w:val="Textbody"/>
    <w:link w:val="TtuloChar"/>
    <w:qFormat/>
    <w:rsid w:val="00640724"/>
    <w:pPr>
      <w:keepNext/>
      <w:autoSpaceDN w:val="0"/>
      <w:spacing w:before="240" w:after="120"/>
    </w:pPr>
    <w:rPr>
      <w:rFonts w:ascii="Arial" w:eastAsia="MS Mincho" w:hAnsi="Arial"/>
      <w:sz w:val="28"/>
      <w:szCs w:val="28"/>
      <w:lang w:eastAsia="pt-BR" w:bidi="pt-BR"/>
    </w:rPr>
  </w:style>
  <w:style w:type="character" w:customStyle="1" w:styleId="TtuloChar1">
    <w:name w:val="Título Char1"/>
    <w:rsid w:val="0064072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640724"/>
    <w:pPr>
      <w:widowControl w:val="0"/>
      <w:autoSpaceDN w:val="0"/>
      <w:spacing w:after="120" w:line="480" w:lineRule="auto"/>
      <w:textAlignment w:val="baseline"/>
    </w:pPr>
    <w:rPr>
      <w:rFonts w:ascii="Tempus Sans ITC" w:hAnsi="Tempus Sans ITC" w:cs="Tempus Sans ITC"/>
      <w:i/>
      <w:color w:val="008080"/>
      <w:sz w:val="20"/>
      <w:szCs w:val="20"/>
      <w:lang w:val="x-none"/>
    </w:rPr>
  </w:style>
  <w:style w:type="character" w:customStyle="1" w:styleId="Corpodetexto2Char1">
    <w:name w:val="Corpo de texto 2 Char1"/>
    <w:uiPriority w:val="99"/>
    <w:semiHidden/>
    <w:rsid w:val="00640724"/>
    <w:rPr>
      <w:sz w:val="24"/>
      <w:szCs w:val="24"/>
      <w:lang w:eastAsia="zh-CN"/>
    </w:rPr>
  </w:style>
  <w:style w:type="paragraph" w:customStyle="1" w:styleId="TextoPargrafo">
    <w:name w:val="Texto Parágrafo"/>
    <w:basedOn w:val="Normal"/>
    <w:rsid w:val="00640724"/>
    <w:pPr>
      <w:keepLines/>
      <w:snapToGrid w:val="0"/>
      <w:spacing w:before="120" w:after="120" w:line="260" w:lineRule="exact"/>
      <w:ind w:firstLine="284"/>
      <w:jc w:val="both"/>
      <w:outlineLvl w:val="0"/>
    </w:pPr>
    <w:rPr>
      <w:rFonts w:ascii="Book Antiqua" w:hAnsi="Book Antiqua"/>
      <w:kern w:val="20"/>
      <w:sz w:val="22"/>
      <w:szCs w:val="20"/>
    </w:rPr>
  </w:style>
  <w:style w:type="character" w:customStyle="1" w:styleId="CorpodetextoChar">
    <w:name w:val="Corpo de texto Char"/>
    <w:aliases w:val="body text Char,bt Char,body tesx Char,contents Char,Texto independiente Char,bt1 Char,body text1 Char,body tesx1 Char,bt2 Char,body text2 Char,body tesx2 Char,bt3 Char,body text3 Char,body tesx3 Char,bt4 Char,body text4 Char,bt5 Char"/>
    <w:link w:val="Corpodetexto"/>
    <w:rsid w:val="00640724"/>
    <w:rPr>
      <w:rFonts w:ascii="Arial" w:hAnsi="Arial" w:cs="Arial"/>
      <w:sz w:val="32"/>
      <w:lang w:eastAsia="zh-CN"/>
    </w:rPr>
  </w:style>
  <w:style w:type="character" w:customStyle="1" w:styleId="apple-converted-space">
    <w:name w:val="apple-converted-space"/>
    <w:rsid w:val="00640724"/>
  </w:style>
  <w:style w:type="character" w:customStyle="1" w:styleId="Ttulo1Char">
    <w:name w:val="Título 1 Char"/>
    <w:aliases w:val="ModelerHeading1 Char,EMENTA Char,2 headline Char"/>
    <w:link w:val="Ttulo1"/>
    <w:rsid w:val="007D738E"/>
    <w:rPr>
      <w:rFonts w:ascii="Arial" w:hAnsi="Arial" w:cs="Arial"/>
      <w:b/>
      <w:sz w:val="32"/>
    </w:rPr>
  </w:style>
  <w:style w:type="character" w:customStyle="1" w:styleId="Ttulo2Char">
    <w:name w:val="Título 2 Char"/>
    <w:link w:val="Ttulo2"/>
    <w:rsid w:val="007D738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Ttulo4Char">
    <w:name w:val="Título 4 Char"/>
    <w:link w:val="Ttulo4"/>
    <w:uiPriority w:val="9"/>
    <w:rsid w:val="007D738E"/>
    <w:rPr>
      <w:rFonts w:ascii="Arial" w:hAnsi="Arial" w:cs="Arial"/>
      <w:sz w:val="24"/>
      <w:lang w:eastAsia="zh-CN"/>
    </w:rPr>
  </w:style>
  <w:style w:type="character" w:customStyle="1" w:styleId="Ttulo6Char">
    <w:name w:val="Título 6 Char"/>
    <w:aliases w:val="Título Atividade Char"/>
    <w:link w:val="Ttulo6"/>
    <w:rsid w:val="007D738E"/>
    <w:rPr>
      <w:rFonts w:ascii="CG Omega" w:hAnsi="CG Omega" w:cs="CG Omega"/>
      <w:b/>
      <w:sz w:val="24"/>
    </w:rPr>
  </w:style>
  <w:style w:type="character" w:customStyle="1" w:styleId="Ttulo9Char">
    <w:name w:val="Título 9 Char"/>
    <w:link w:val="Ttulo9"/>
    <w:uiPriority w:val="9"/>
    <w:rsid w:val="007D738E"/>
    <w:rPr>
      <w:sz w:val="24"/>
      <w:szCs w:val="24"/>
    </w:rPr>
  </w:style>
  <w:style w:type="character" w:customStyle="1" w:styleId="CorpodetextoChar1">
    <w:name w:val="Corpo de texto Char1"/>
    <w:rsid w:val="007D738E"/>
    <w:rPr>
      <w:rFonts w:ascii="Arial" w:hAnsi="Arial" w:cs="Arial"/>
      <w:sz w:val="32"/>
      <w:lang w:eastAsia="zh-CN"/>
    </w:rPr>
  </w:style>
  <w:style w:type="character" w:customStyle="1" w:styleId="RodapChar1">
    <w:name w:val="Rodapé Char1"/>
    <w:link w:val="Rodap"/>
    <w:rsid w:val="007D738E"/>
    <w:rPr>
      <w:sz w:val="24"/>
      <w:szCs w:val="24"/>
      <w:lang w:eastAsia="zh-CN"/>
    </w:rPr>
  </w:style>
  <w:style w:type="paragraph" w:customStyle="1" w:styleId="BalloonText">
    <w:name w:val="Balloon Text"/>
    <w:basedOn w:val="Normal"/>
    <w:rsid w:val="007D738E"/>
    <w:pPr>
      <w:spacing w:line="100" w:lineRule="atLeast"/>
    </w:pPr>
    <w:rPr>
      <w:kern w:val="1"/>
      <w:lang w:eastAsia="ar-SA"/>
    </w:rPr>
  </w:style>
  <w:style w:type="paragraph" w:customStyle="1" w:styleId="WW-Padro1">
    <w:name w:val="WW-Padrão1"/>
    <w:rsid w:val="007D738E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hi-IN" w:bidi="hi-IN"/>
    </w:rPr>
  </w:style>
  <w:style w:type="character" w:customStyle="1" w:styleId="RecuodecorpodetextoChar1">
    <w:name w:val="Recuo de corpo de texto Char1"/>
    <w:link w:val="Recuodecorpodetexto"/>
    <w:rsid w:val="007D738E"/>
    <w:rPr>
      <w:sz w:val="24"/>
      <w:lang w:eastAsia="zh-CN"/>
    </w:rPr>
  </w:style>
  <w:style w:type="numbering" w:customStyle="1" w:styleId="WWNum3">
    <w:name w:val="WWNum3"/>
    <w:rsid w:val="007D738E"/>
    <w:pPr>
      <w:numPr>
        <w:numId w:val="5"/>
      </w:numPr>
    </w:pPr>
  </w:style>
  <w:style w:type="paragraph" w:customStyle="1" w:styleId="BodyTextIndent21">
    <w:name w:val="Body Text Indent 21"/>
    <w:basedOn w:val="Normal"/>
    <w:rsid w:val="007D738E"/>
    <w:pPr>
      <w:spacing w:after="120" w:line="480" w:lineRule="auto"/>
      <w:ind w:left="283"/>
    </w:pPr>
  </w:style>
  <w:style w:type="character" w:customStyle="1" w:styleId="TextodebaloChar1">
    <w:name w:val="Texto de balão Char1"/>
    <w:link w:val="Textodebalo"/>
    <w:rsid w:val="007D738E"/>
    <w:rPr>
      <w:rFonts w:ascii="Tahoma" w:hAnsi="Tahoma" w:cs="Tahoma"/>
      <w:sz w:val="16"/>
      <w:szCs w:val="16"/>
      <w:lang w:eastAsia="zh-CN"/>
    </w:rPr>
  </w:style>
  <w:style w:type="paragraph" w:customStyle="1" w:styleId="BodyText31">
    <w:name w:val="Body Text 31"/>
    <w:basedOn w:val="Normal"/>
    <w:rsid w:val="007D738E"/>
    <w:pPr>
      <w:widowControl w:val="0"/>
    </w:pPr>
    <w:rPr>
      <w:rFonts w:eastAsia="Lucida Sans Unicode"/>
      <w:b/>
      <w:lang w:bidi="pt-BR"/>
    </w:rPr>
  </w:style>
  <w:style w:type="character" w:customStyle="1" w:styleId="Ttulo3Char">
    <w:name w:val="Título 3 Char"/>
    <w:link w:val="Ttulo3"/>
    <w:rsid w:val="003D024D"/>
    <w:rPr>
      <w:rFonts w:ascii="Arial" w:eastAsia="Microsoft YaHei" w:hAnsi="Arial" w:cs="Mangal"/>
      <w:sz w:val="28"/>
      <w:szCs w:val="28"/>
      <w:lang w:bidi="pt-BR"/>
    </w:rPr>
  </w:style>
  <w:style w:type="character" w:customStyle="1" w:styleId="LinkdaInternet">
    <w:name w:val="Link da Internet"/>
    <w:rsid w:val="003D024D"/>
    <w:rPr>
      <w:color w:val="0000FF"/>
      <w:u w:val="single"/>
    </w:rPr>
  </w:style>
  <w:style w:type="character" w:customStyle="1" w:styleId="ListLabel1">
    <w:name w:val="ListLabel 1"/>
    <w:rsid w:val="003D024D"/>
    <w:rPr>
      <w:rFonts w:eastAsia="Calibri"/>
    </w:rPr>
  </w:style>
  <w:style w:type="character" w:customStyle="1" w:styleId="ListLabel2">
    <w:name w:val="ListLabel 2"/>
    <w:rsid w:val="003D024D"/>
    <w:rPr>
      <w:rFonts w:eastAsia="Century Gothic"/>
    </w:rPr>
  </w:style>
  <w:style w:type="character" w:customStyle="1" w:styleId="ListLabel3">
    <w:name w:val="ListLabel 3"/>
    <w:rsid w:val="003D024D"/>
    <w:rPr>
      <w:b/>
      <w:i w:val="0"/>
    </w:rPr>
  </w:style>
  <w:style w:type="character" w:customStyle="1" w:styleId="ListLabel4">
    <w:name w:val="ListLabel 4"/>
    <w:rsid w:val="003D024D"/>
    <w:rPr>
      <w:rFonts w:cs="Courier New"/>
    </w:rPr>
  </w:style>
  <w:style w:type="character" w:customStyle="1" w:styleId="ListLabel5">
    <w:name w:val="ListLabel 5"/>
    <w:rsid w:val="003D024D"/>
    <w:rPr>
      <w:rFonts w:eastAsia="ArialMT" w:cs="Times New Roman"/>
    </w:rPr>
  </w:style>
  <w:style w:type="character" w:customStyle="1" w:styleId="ListLabel6">
    <w:name w:val="ListLabel 6"/>
    <w:rsid w:val="003D024D"/>
    <w:rPr>
      <w:rFonts w:eastAsia="Times New Roman" w:cs="Calibri"/>
    </w:rPr>
  </w:style>
  <w:style w:type="character" w:customStyle="1" w:styleId="ListLabel7">
    <w:name w:val="ListLabel 7"/>
    <w:rsid w:val="003D024D"/>
    <w:rPr>
      <w:rFonts w:cs="Symbol"/>
    </w:rPr>
  </w:style>
  <w:style w:type="character" w:customStyle="1" w:styleId="ListLabel8">
    <w:name w:val="ListLabel 8"/>
    <w:rsid w:val="003D024D"/>
    <w:rPr>
      <w:rFonts w:cs="Courier New"/>
    </w:rPr>
  </w:style>
  <w:style w:type="character" w:customStyle="1" w:styleId="ListLabel9">
    <w:name w:val="ListLabel 9"/>
    <w:rsid w:val="003D024D"/>
    <w:rPr>
      <w:rFonts w:cs="Wingdings"/>
    </w:rPr>
  </w:style>
  <w:style w:type="paragraph" w:customStyle="1" w:styleId="Ttulododocumento">
    <w:name w:val="Título do documento"/>
    <w:basedOn w:val="Normal"/>
    <w:rsid w:val="003D024D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Mangal"/>
      <w:sz w:val="28"/>
      <w:szCs w:val="28"/>
      <w:lang w:bidi="pt-BR"/>
    </w:rPr>
  </w:style>
  <w:style w:type="paragraph" w:styleId="Corpodetexto3">
    <w:name w:val="Body Text 3"/>
    <w:basedOn w:val="Normal"/>
    <w:link w:val="Corpodetexto3Char"/>
    <w:uiPriority w:val="99"/>
    <w:rsid w:val="003D024D"/>
    <w:pPr>
      <w:widowControl w:val="0"/>
      <w:spacing w:line="100" w:lineRule="atLeast"/>
      <w:textAlignment w:val="baseline"/>
    </w:pPr>
    <w:rPr>
      <w:rFonts w:eastAsia="Arial Unicode MS"/>
      <w:b/>
      <w:lang w:bidi="pt-BR"/>
    </w:rPr>
  </w:style>
  <w:style w:type="character" w:customStyle="1" w:styleId="Corpodetexto3Char">
    <w:name w:val="Corpo de texto 3 Char"/>
    <w:link w:val="Corpodetexto3"/>
    <w:rsid w:val="003D024D"/>
    <w:rPr>
      <w:rFonts w:eastAsia="Arial Unicode MS"/>
      <w:b/>
      <w:sz w:val="24"/>
      <w:szCs w:val="24"/>
      <w:lang w:bidi="pt-BR"/>
    </w:rPr>
  </w:style>
  <w:style w:type="paragraph" w:customStyle="1" w:styleId="Citaes">
    <w:name w:val="Citações"/>
    <w:basedOn w:val="Normal"/>
    <w:rsid w:val="003D024D"/>
    <w:pPr>
      <w:widowControl w:val="0"/>
      <w:spacing w:line="100" w:lineRule="atLeast"/>
      <w:textAlignment w:val="baseline"/>
    </w:pPr>
    <w:rPr>
      <w:rFonts w:eastAsia="Arial Unicode MS" w:cs="Tahoma"/>
      <w:lang w:bidi="pt-BR"/>
    </w:rPr>
  </w:style>
  <w:style w:type="character" w:customStyle="1" w:styleId="SubttuloChar">
    <w:name w:val="Subtítulo Char"/>
    <w:link w:val="Subttulo"/>
    <w:rsid w:val="003D024D"/>
    <w:rPr>
      <w:b/>
      <w:sz w:val="24"/>
      <w:lang w:eastAsia="zh-CN"/>
    </w:rPr>
  </w:style>
  <w:style w:type="paragraph" w:customStyle="1" w:styleId="ctl">
    <w:name w:val="ctl"/>
    <w:basedOn w:val="Normal"/>
    <w:rsid w:val="0098100E"/>
    <w:pPr>
      <w:spacing w:before="100" w:beforeAutospacing="1" w:after="119"/>
    </w:pPr>
    <w:rPr>
      <w:color w:val="000000"/>
    </w:rPr>
  </w:style>
  <w:style w:type="character" w:customStyle="1" w:styleId="PargrafodaListaChar">
    <w:name w:val="Parágrafo da Lista Char"/>
    <w:aliases w:val="Lista Itens Char,List Paragraph Char,Normal com bullets Char"/>
    <w:link w:val="PargrafodaLista"/>
    <w:locked/>
    <w:rsid w:val="00F141C2"/>
    <w:rPr>
      <w:sz w:val="24"/>
      <w:szCs w:val="24"/>
      <w:lang w:eastAsia="zh-CN"/>
    </w:rPr>
  </w:style>
  <w:style w:type="paragraph" w:customStyle="1" w:styleId="ecmsonormal">
    <w:name w:val="ec_msonormal"/>
    <w:basedOn w:val="Normal"/>
    <w:rsid w:val="00744508"/>
    <w:pPr>
      <w:spacing w:after="324"/>
    </w:pPr>
  </w:style>
  <w:style w:type="paragraph" w:customStyle="1" w:styleId="Nivel01">
    <w:name w:val="Nivel 01"/>
    <w:basedOn w:val="Ttulo1"/>
    <w:next w:val="Normal"/>
    <w:link w:val="Nivel01Char"/>
    <w:qFormat/>
    <w:rsid w:val="00BD67C0"/>
    <w:pPr>
      <w:keepLines/>
      <w:numPr>
        <w:numId w:val="6"/>
      </w:numPr>
      <w:tabs>
        <w:tab w:val="left" w:pos="567"/>
      </w:tabs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</w:rPr>
  </w:style>
  <w:style w:type="character" w:customStyle="1" w:styleId="Nivel01Char">
    <w:name w:val="Nivel 01 Char"/>
    <w:link w:val="Nivel01"/>
    <w:rsid w:val="00BD67C0"/>
    <w:rPr>
      <w:rFonts w:ascii="Ecofont_Spranq_eco_Sans" w:eastAsia="MS Gothic" w:hAnsi="Ecofont_Spranq_eco_Sans"/>
      <w:b/>
      <w:bCs/>
      <w:color w:val="000000"/>
    </w:rPr>
  </w:style>
  <w:style w:type="character" w:customStyle="1" w:styleId="WW8Num10z4">
    <w:name w:val="WW8Num10z4"/>
    <w:rsid w:val="00A27BDC"/>
  </w:style>
  <w:style w:type="character" w:customStyle="1" w:styleId="WW8Num10z5">
    <w:name w:val="WW8Num10z5"/>
    <w:rsid w:val="00A27BDC"/>
  </w:style>
  <w:style w:type="character" w:customStyle="1" w:styleId="WW8Num10z6">
    <w:name w:val="WW8Num10z6"/>
    <w:rsid w:val="00A27BDC"/>
  </w:style>
  <w:style w:type="character" w:customStyle="1" w:styleId="WW8Num10z7">
    <w:name w:val="WW8Num10z7"/>
    <w:rsid w:val="00A27BDC"/>
  </w:style>
  <w:style w:type="character" w:customStyle="1" w:styleId="WW8Num10z8">
    <w:name w:val="WW8Num10z8"/>
    <w:rsid w:val="00A27BDC"/>
  </w:style>
  <w:style w:type="character" w:customStyle="1" w:styleId="WW8Num11z4">
    <w:name w:val="WW8Num11z4"/>
    <w:rsid w:val="00A27BDC"/>
  </w:style>
  <w:style w:type="character" w:customStyle="1" w:styleId="WW8Num11z5">
    <w:name w:val="WW8Num11z5"/>
    <w:rsid w:val="00A27BDC"/>
  </w:style>
  <w:style w:type="character" w:customStyle="1" w:styleId="WW8Num11z6">
    <w:name w:val="WW8Num11z6"/>
    <w:rsid w:val="00A27BDC"/>
  </w:style>
  <w:style w:type="character" w:customStyle="1" w:styleId="WW8Num11z7">
    <w:name w:val="WW8Num11z7"/>
    <w:rsid w:val="00A27BDC"/>
  </w:style>
  <w:style w:type="character" w:customStyle="1" w:styleId="WW8Num11z8">
    <w:name w:val="WW8Num11z8"/>
    <w:rsid w:val="00A27BDC"/>
  </w:style>
  <w:style w:type="character" w:customStyle="1" w:styleId="WW8Num14z4">
    <w:name w:val="WW8Num14z4"/>
    <w:rsid w:val="00A27BDC"/>
  </w:style>
  <w:style w:type="character" w:customStyle="1" w:styleId="WW8Num14z5">
    <w:name w:val="WW8Num14z5"/>
    <w:rsid w:val="00A27BDC"/>
  </w:style>
  <w:style w:type="character" w:customStyle="1" w:styleId="WW8Num14z6">
    <w:name w:val="WW8Num14z6"/>
    <w:rsid w:val="00A27BDC"/>
  </w:style>
  <w:style w:type="character" w:customStyle="1" w:styleId="WW8Num14z7">
    <w:name w:val="WW8Num14z7"/>
    <w:rsid w:val="00A27BDC"/>
  </w:style>
  <w:style w:type="character" w:customStyle="1" w:styleId="WW8Num14z8">
    <w:name w:val="WW8Num14z8"/>
    <w:rsid w:val="00A27BDC"/>
  </w:style>
  <w:style w:type="character" w:customStyle="1" w:styleId="WW8Num15z1">
    <w:name w:val="WW8Num15z1"/>
    <w:rsid w:val="00A27BDC"/>
    <w:rPr>
      <w:rFonts w:ascii="Courier New" w:hAnsi="Courier New" w:cs="Courier New"/>
    </w:rPr>
  </w:style>
  <w:style w:type="character" w:customStyle="1" w:styleId="WW8Num15z2">
    <w:name w:val="WW8Num15z2"/>
    <w:rsid w:val="00A27BDC"/>
    <w:rPr>
      <w:rFonts w:ascii="Wingdings" w:hAnsi="Wingdings" w:cs="Wingdings"/>
    </w:rPr>
  </w:style>
  <w:style w:type="character" w:customStyle="1" w:styleId="WW8Num15z3">
    <w:name w:val="WW8Num15z3"/>
    <w:rsid w:val="00A27BDC"/>
  </w:style>
  <w:style w:type="character" w:customStyle="1" w:styleId="WW8Num15z4">
    <w:name w:val="WW8Num15z4"/>
    <w:rsid w:val="00A27BDC"/>
  </w:style>
  <w:style w:type="character" w:customStyle="1" w:styleId="WW8Num15z5">
    <w:name w:val="WW8Num15z5"/>
    <w:rsid w:val="00A27BDC"/>
  </w:style>
  <w:style w:type="character" w:customStyle="1" w:styleId="WW8Num15z6">
    <w:name w:val="WW8Num15z6"/>
    <w:rsid w:val="00A27BDC"/>
  </w:style>
  <w:style w:type="character" w:customStyle="1" w:styleId="WW8Num15z7">
    <w:name w:val="WW8Num15z7"/>
    <w:rsid w:val="00A27BDC"/>
  </w:style>
  <w:style w:type="character" w:customStyle="1" w:styleId="WW8Num15z8">
    <w:name w:val="WW8Num15z8"/>
    <w:rsid w:val="00A27BDC"/>
  </w:style>
  <w:style w:type="character" w:customStyle="1" w:styleId="WW8Num19z4">
    <w:name w:val="WW8Num19z4"/>
    <w:rsid w:val="00A27BDC"/>
  </w:style>
  <w:style w:type="character" w:customStyle="1" w:styleId="WW8Num19z5">
    <w:name w:val="WW8Num19z5"/>
    <w:rsid w:val="00A27BDC"/>
  </w:style>
  <w:style w:type="character" w:customStyle="1" w:styleId="WW8Num19z6">
    <w:name w:val="WW8Num19z6"/>
    <w:rsid w:val="00A27BDC"/>
  </w:style>
  <w:style w:type="character" w:customStyle="1" w:styleId="WW8Num19z7">
    <w:name w:val="WW8Num19z7"/>
    <w:rsid w:val="00A27BDC"/>
  </w:style>
  <w:style w:type="character" w:customStyle="1" w:styleId="WW8Num19z8">
    <w:name w:val="WW8Num19z8"/>
    <w:rsid w:val="00A27BDC"/>
  </w:style>
  <w:style w:type="character" w:customStyle="1" w:styleId="WW8Num21z3">
    <w:name w:val="WW8Num21z3"/>
    <w:rsid w:val="00A27BDC"/>
  </w:style>
  <w:style w:type="character" w:customStyle="1" w:styleId="WW8Num21z4">
    <w:name w:val="WW8Num21z4"/>
    <w:rsid w:val="00A27BDC"/>
  </w:style>
  <w:style w:type="character" w:customStyle="1" w:styleId="WW8Num21z5">
    <w:name w:val="WW8Num21z5"/>
    <w:rsid w:val="00A27BDC"/>
  </w:style>
  <w:style w:type="character" w:customStyle="1" w:styleId="WW8Num21z6">
    <w:name w:val="WW8Num21z6"/>
    <w:rsid w:val="00A27BDC"/>
  </w:style>
  <w:style w:type="character" w:customStyle="1" w:styleId="WW8Num21z7">
    <w:name w:val="WW8Num21z7"/>
    <w:rsid w:val="00A27BDC"/>
  </w:style>
  <w:style w:type="character" w:customStyle="1" w:styleId="WW8Num21z8">
    <w:name w:val="WW8Num21z8"/>
    <w:rsid w:val="00A27BDC"/>
  </w:style>
  <w:style w:type="character" w:customStyle="1" w:styleId="WW8Num23z1">
    <w:name w:val="WW8Num23z1"/>
    <w:rsid w:val="00A27BDC"/>
    <w:rPr>
      <w:b/>
      <w:sz w:val="24"/>
    </w:rPr>
  </w:style>
  <w:style w:type="character" w:customStyle="1" w:styleId="WW8Num23z2">
    <w:name w:val="WW8Num23z2"/>
    <w:rsid w:val="00A27BDC"/>
    <w:rPr>
      <w:b/>
    </w:rPr>
  </w:style>
  <w:style w:type="character" w:customStyle="1" w:styleId="WW8Num24z1">
    <w:name w:val="WW8Num24z1"/>
    <w:rsid w:val="00A27BDC"/>
  </w:style>
  <w:style w:type="character" w:customStyle="1" w:styleId="WW8Num24z3">
    <w:name w:val="WW8Num24z3"/>
    <w:rsid w:val="00A27BDC"/>
  </w:style>
  <w:style w:type="character" w:customStyle="1" w:styleId="WW8Num24z4">
    <w:name w:val="WW8Num24z4"/>
    <w:rsid w:val="00A27BDC"/>
  </w:style>
  <w:style w:type="character" w:customStyle="1" w:styleId="WW8Num24z5">
    <w:name w:val="WW8Num24z5"/>
    <w:rsid w:val="00A27BDC"/>
  </w:style>
  <w:style w:type="character" w:customStyle="1" w:styleId="WW8Num24z6">
    <w:name w:val="WW8Num24z6"/>
    <w:rsid w:val="00A27BDC"/>
  </w:style>
  <w:style w:type="character" w:customStyle="1" w:styleId="WW8Num24z7">
    <w:name w:val="WW8Num24z7"/>
    <w:rsid w:val="00A27BDC"/>
  </w:style>
  <w:style w:type="character" w:customStyle="1" w:styleId="WW8Num24z8">
    <w:name w:val="WW8Num24z8"/>
    <w:rsid w:val="00A27BDC"/>
  </w:style>
  <w:style w:type="character" w:customStyle="1" w:styleId="WW8Num25z3">
    <w:name w:val="WW8Num25z3"/>
    <w:rsid w:val="00A27BDC"/>
  </w:style>
  <w:style w:type="character" w:customStyle="1" w:styleId="WW8Num25z4">
    <w:name w:val="WW8Num25z4"/>
    <w:rsid w:val="00A27BDC"/>
  </w:style>
  <w:style w:type="character" w:customStyle="1" w:styleId="WW8Num25z5">
    <w:name w:val="WW8Num25z5"/>
    <w:rsid w:val="00A27BDC"/>
  </w:style>
  <w:style w:type="character" w:customStyle="1" w:styleId="WW8Num25z6">
    <w:name w:val="WW8Num25z6"/>
    <w:rsid w:val="00A27BDC"/>
  </w:style>
  <w:style w:type="character" w:customStyle="1" w:styleId="WW8Num25z7">
    <w:name w:val="WW8Num25z7"/>
    <w:rsid w:val="00A27BDC"/>
  </w:style>
  <w:style w:type="character" w:customStyle="1" w:styleId="WW8Num25z8">
    <w:name w:val="WW8Num25z8"/>
    <w:rsid w:val="00A27BDC"/>
  </w:style>
  <w:style w:type="character" w:customStyle="1" w:styleId="WW8Num26z1">
    <w:name w:val="WW8Num26z1"/>
    <w:rsid w:val="00A27BDC"/>
  </w:style>
  <w:style w:type="character" w:customStyle="1" w:styleId="WW8Num26z2">
    <w:name w:val="WW8Num26z2"/>
    <w:rsid w:val="00A27BDC"/>
  </w:style>
  <w:style w:type="character" w:customStyle="1" w:styleId="WW8Num26z3">
    <w:name w:val="WW8Num26z3"/>
    <w:rsid w:val="00A27BDC"/>
  </w:style>
  <w:style w:type="character" w:customStyle="1" w:styleId="WW8Num26z4">
    <w:name w:val="WW8Num26z4"/>
    <w:rsid w:val="00A27BDC"/>
  </w:style>
  <w:style w:type="character" w:customStyle="1" w:styleId="WW8Num26z5">
    <w:name w:val="WW8Num26z5"/>
    <w:rsid w:val="00A27BDC"/>
  </w:style>
  <w:style w:type="character" w:customStyle="1" w:styleId="WW8Num26z6">
    <w:name w:val="WW8Num26z6"/>
    <w:rsid w:val="00A27BDC"/>
  </w:style>
  <w:style w:type="character" w:customStyle="1" w:styleId="WW8Num26z7">
    <w:name w:val="WW8Num26z7"/>
    <w:rsid w:val="00A27BDC"/>
  </w:style>
  <w:style w:type="character" w:customStyle="1" w:styleId="WW8Num26z8">
    <w:name w:val="WW8Num26z8"/>
    <w:rsid w:val="00A27BDC"/>
  </w:style>
  <w:style w:type="character" w:customStyle="1" w:styleId="WW8Num27z1">
    <w:name w:val="WW8Num27z1"/>
    <w:rsid w:val="00A27BDC"/>
  </w:style>
  <w:style w:type="character" w:customStyle="1" w:styleId="WW8Num27z2">
    <w:name w:val="WW8Num27z2"/>
    <w:rsid w:val="00A27BDC"/>
  </w:style>
  <w:style w:type="character" w:customStyle="1" w:styleId="WW8Num27z3">
    <w:name w:val="WW8Num27z3"/>
    <w:rsid w:val="00A27BDC"/>
  </w:style>
  <w:style w:type="character" w:customStyle="1" w:styleId="WW8Num27z4">
    <w:name w:val="WW8Num27z4"/>
    <w:rsid w:val="00A27BDC"/>
  </w:style>
  <w:style w:type="character" w:customStyle="1" w:styleId="WW8Num27z5">
    <w:name w:val="WW8Num27z5"/>
    <w:rsid w:val="00A27BDC"/>
  </w:style>
  <w:style w:type="character" w:customStyle="1" w:styleId="WW8Num27z6">
    <w:name w:val="WW8Num27z6"/>
    <w:rsid w:val="00A27BDC"/>
  </w:style>
  <w:style w:type="character" w:customStyle="1" w:styleId="WW8Num27z7">
    <w:name w:val="WW8Num27z7"/>
    <w:rsid w:val="00A27BDC"/>
  </w:style>
  <w:style w:type="character" w:customStyle="1" w:styleId="WW8Num27z8">
    <w:name w:val="WW8Num27z8"/>
    <w:rsid w:val="00A27BDC"/>
  </w:style>
  <w:style w:type="character" w:customStyle="1" w:styleId="WW8Num28z1">
    <w:name w:val="WW8Num28z1"/>
    <w:rsid w:val="00A27BDC"/>
  </w:style>
  <w:style w:type="character" w:customStyle="1" w:styleId="WW8Num28z2">
    <w:name w:val="WW8Num28z2"/>
    <w:rsid w:val="00A27BDC"/>
    <w:rPr>
      <w:b/>
    </w:rPr>
  </w:style>
  <w:style w:type="character" w:customStyle="1" w:styleId="WW8Num28z3">
    <w:name w:val="WW8Num28z3"/>
    <w:rsid w:val="00A27BDC"/>
  </w:style>
  <w:style w:type="character" w:customStyle="1" w:styleId="WW8Num28z4">
    <w:name w:val="WW8Num28z4"/>
    <w:rsid w:val="00A27BDC"/>
  </w:style>
  <w:style w:type="character" w:customStyle="1" w:styleId="WW8Num28z5">
    <w:name w:val="WW8Num28z5"/>
    <w:rsid w:val="00A27BDC"/>
  </w:style>
  <w:style w:type="character" w:customStyle="1" w:styleId="WW8Num28z6">
    <w:name w:val="WW8Num28z6"/>
    <w:rsid w:val="00A27BDC"/>
  </w:style>
  <w:style w:type="character" w:customStyle="1" w:styleId="WW8Num28z7">
    <w:name w:val="WW8Num28z7"/>
    <w:rsid w:val="00A27BDC"/>
  </w:style>
  <w:style w:type="character" w:customStyle="1" w:styleId="WW8Num28z8">
    <w:name w:val="WW8Num28z8"/>
    <w:rsid w:val="00A27BDC"/>
  </w:style>
  <w:style w:type="character" w:customStyle="1" w:styleId="WW-DefaultParagraphFont">
    <w:name w:val="WW-Default Paragraph Font"/>
    <w:rsid w:val="00A27BDC"/>
  </w:style>
  <w:style w:type="character" w:customStyle="1" w:styleId="WW8Num32z1">
    <w:name w:val="WW8Num32z1"/>
    <w:rsid w:val="00A27BDC"/>
    <w:rPr>
      <w:rFonts w:ascii="Courier New" w:hAnsi="Courier New" w:cs="Courier New"/>
    </w:rPr>
  </w:style>
  <w:style w:type="character" w:customStyle="1" w:styleId="WW8Num32z2">
    <w:name w:val="WW8Num32z2"/>
    <w:rsid w:val="00A27BDC"/>
    <w:rPr>
      <w:rFonts w:ascii="Wingdings" w:hAnsi="Wingdings" w:cs="Wingdings"/>
    </w:rPr>
  </w:style>
  <w:style w:type="character" w:customStyle="1" w:styleId="WW8Num33z2">
    <w:name w:val="WW8Num33z2"/>
    <w:rsid w:val="00A27BDC"/>
    <w:rPr>
      <w:rFonts w:ascii="Wingdings" w:hAnsi="Wingdings" w:cs="Wingdings"/>
    </w:rPr>
  </w:style>
  <w:style w:type="character" w:customStyle="1" w:styleId="WW8Num36z1">
    <w:name w:val="WW8Num36z1"/>
    <w:rsid w:val="00A27BDC"/>
    <w:rPr>
      <w:rFonts w:ascii="Courier New" w:hAnsi="Courier New" w:cs="Courier New"/>
    </w:rPr>
  </w:style>
  <w:style w:type="character" w:customStyle="1" w:styleId="WW8Num36z3">
    <w:name w:val="WW8Num36z3"/>
    <w:rsid w:val="00A27BDC"/>
    <w:rPr>
      <w:rFonts w:ascii="Symbol" w:hAnsi="Symbol" w:cs="Symbol"/>
    </w:rPr>
  </w:style>
  <w:style w:type="character" w:customStyle="1" w:styleId="WW8Num37z1">
    <w:name w:val="WW8Num37z1"/>
    <w:rsid w:val="00A27BDC"/>
    <w:rPr>
      <w:rFonts w:ascii="Courier New" w:hAnsi="Courier New" w:cs="Courier New"/>
    </w:rPr>
  </w:style>
  <w:style w:type="character" w:customStyle="1" w:styleId="WW8Num37z2">
    <w:name w:val="WW8Num37z2"/>
    <w:rsid w:val="00A27BDC"/>
    <w:rPr>
      <w:rFonts w:ascii="Wingdings" w:hAnsi="Wingdings" w:cs="Wingdings"/>
    </w:rPr>
  </w:style>
  <w:style w:type="paragraph" w:customStyle="1" w:styleId="Corponico">
    <w:name w:val="Corpo único"/>
    <w:basedOn w:val="Normal"/>
    <w:rsid w:val="00A27BDC"/>
    <w:pPr>
      <w:spacing w:after="240"/>
      <w:jc w:val="both"/>
    </w:pPr>
    <w:rPr>
      <w:szCs w:val="20"/>
    </w:rPr>
  </w:style>
  <w:style w:type="paragraph" w:customStyle="1" w:styleId="NormalArial">
    <w:name w:val="Normal + Arial"/>
    <w:basedOn w:val="Normal"/>
    <w:rsid w:val="00A27BDC"/>
    <w:pPr>
      <w:spacing w:line="360" w:lineRule="auto"/>
      <w:jc w:val="both"/>
    </w:pPr>
    <w:rPr>
      <w:rFonts w:ascii="Arial" w:hAnsi="Arial" w:cs="Arial"/>
      <w:smallCaps/>
    </w:rPr>
  </w:style>
  <w:style w:type="paragraph" w:customStyle="1" w:styleId="textbody0">
    <w:name w:val="textbody"/>
    <w:basedOn w:val="Normal"/>
    <w:rsid w:val="00A27BDC"/>
    <w:pPr>
      <w:spacing w:before="100" w:beforeAutospacing="1" w:after="100" w:afterAutospacing="1"/>
    </w:pPr>
  </w:style>
  <w:style w:type="paragraph" w:customStyle="1" w:styleId="textoalinhadoesquerda">
    <w:name w:val="texto_alinhado_esquerda"/>
    <w:basedOn w:val="Normal"/>
    <w:rsid w:val="00A27BDC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A27BDC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A27BDC"/>
    <w:pPr>
      <w:spacing w:before="100" w:beforeAutospacing="1" w:after="100" w:afterAutospacing="1"/>
    </w:pPr>
  </w:style>
  <w:style w:type="paragraph" w:customStyle="1" w:styleId="textojustificado14">
    <w:name w:val="texto_justificado_14"/>
    <w:basedOn w:val="Normal"/>
    <w:rsid w:val="00A27BDC"/>
    <w:pPr>
      <w:spacing w:before="100" w:beforeAutospacing="1" w:after="100" w:afterAutospacing="1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D768AD"/>
    <w:pPr>
      <w:spacing w:line="276" w:lineRule="auto"/>
      <w:ind w:left="709"/>
      <w:jc w:val="both"/>
    </w:pPr>
  </w:style>
  <w:style w:type="character" w:customStyle="1" w:styleId="normaltextrun">
    <w:name w:val="normaltextrun"/>
    <w:rsid w:val="002361E1"/>
  </w:style>
  <w:style w:type="paragraph" w:styleId="Citao">
    <w:name w:val="Quote"/>
    <w:basedOn w:val="Normal"/>
    <w:next w:val="Normal"/>
    <w:link w:val="CitaoChar"/>
    <w:uiPriority w:val="29"/>
    <w:qFormat/>
    <w:rsid w:val="0056375F"/>
    <w:pPr>
      <w:widowControl w:val="0"/>
      <w:spacing w:line="100" w:lineRule="atLeast"/>
      <w:textAlignment w:val="baseline"/>
    </w:pPr>
    <w:rPr>
      <w:rFonts w:eastAsia="Arial Unicode MS" w:cs="Tahoma"/>
      <w:i/>
      <w:iCs/>
      <w:color w:val="000000"/>
      <w:lang w:bidi="pt-BR"/>
    </w:rPr>
  </w:style>
  <w:style w:type="character" w:customStyle="1" w:styleId="CitaoChar">
    <w:name w:val="Citação Char"/>
    <w:link w:val="Citao"/>
    <w:uiPriority w:val="29"/>
    <w:rsid w:val="0056375F"/>
    <w:rPr>
      <w:rFonts w:eastAsia="Arial Unicode MS" w:cs="Tahoma"/>
      <w:i/>
      <w:iCs/>
      <w:color w:val="000000"/>
      <w:sz w:val="24"/>
      <w:szCs w:val="24"/>
      <w:lang w:bidi="pt-BR"/>
    </w:rPr>
  </w:style>
  <w:style w:type="character" w:customStyle="1" w:styleId="texto-dou">
    <w:name w:val="texto-dou"/>
    <w:rsid w:val="0056375F"/>
  </w:style>
  <w:style w:type="character" w:customStyle="1" w:styleId="Ttulo7Char">
    <w:name w:val="Título 7 Char"/>
    <w:link w:val="Ttulo7"/>
    <w:uiPriority w:val="9"/>
    <w:rsid w:val="005C77E9"/>
    <w:rPr>
      <w:rFonts w:ascii="Cambria" w:hAnsi="Cambria"/>
      <w:i/>
      <w:iCs/>
      <w:color w:val="243F60"/>
      <w:sz w:val="24"/>
      <w:szCs w:val="22"/>
    </w:rPr>
  </w:style>
  <w:style w:type="character" w:customStyle="1" w:styleId="Outro">
    <w:name w:val="Outro_"/>
    <w:link w:val="Outro0"/>
    <w:rsid w:val="005C77E9"/>
    <w:rPr>
      <w:rFonts w:ascii="Courier New" w:eastAsia="Courier New" w:hAnsi="Courier New" w:cs="Courier New"/>
      <w:shd w:val="clear" w:color="auto" w:fill="FFFFFF"/>
    </w:rPr>
  </w:style>
  <w:style w:type="paragraph" w:customStyle="1" w:styleId="Outro0">
    <w:name w:val="Outro"/>
    <w:basedOn w:val="Normal"/>
    <w:link w:val="Outro"/>
    <w:rsid w:val="005C77E9"/>
    <w:pPr>
      <w:widowControl w:val="0"/>
      <w:shd w:val="clear" w:color="auto" w:fill="FFFFFF"/>
      <w:spacing w:after="240"/>
    </w:pPr>
    <w:rPr>
      <w:rFonts w:ascii="Courier New" w:eastAsia="Courier New" w:hAnsi="Courier New" w:cs="Courier New"/>
      <w:sz w:val="20"/>
      <w:szCs w:val="20"/>
    </w:rPr>
  </w:style>
  <w:style w:type="character" w:customStyle="1" w:styleId="Textodocorpo">
    <w:name w:val="Texto do corpo_"/>
    <w:link w:val="Textodocorpo0"/>
    <w:rsid w:val="005C77E9"/>
    <w:rPr>
      <w:rFonts w:ascii="Verdana" w:eastAsia="Verdana" w:hAnsi="Verdana" w:cs="Verdan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C77E9"/>
    <w:pPr>
      <w:widowControl w:val="0"/>
      <w:shd w:val="clear" w:color="auto" w:fill="FFFFFF"/>
      <w:spacing w:line="286" w:lineRule="auto"/>
    </w:pPr>
    <w:rPr>
      <w:rFonts w:ascii="Verdana" w:eastAsia="Verdana" w:hAnsi="Verdana" w:cs="Verdana"/>
      <w:sz w:val="20"/>
      <w:szCs w:val="20"/>
    </w:rPr>
  </w:style>
  <w:style w:type="table" w:customStyle="1" w:styleId="TableGrid">
    <w:name w:val="TableGrid"/>
    <w:rsid w:val="005C77E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har">
    <w:name w:val="Título 5 Char"/>
    <w:link w:val="Ttulo5"/>
    <w:uiPriority w:val="9"/>
    <w:rsid w:val="005C77E9"/>
    <w:rPr>
      <w:b/>
      <w:bCs/>
      <w:i/>
      <w:iCs/>
      <w:sz w:val="26"/>
      <w:szCs w:val="26"/>
      <w:lang w:eastAsia="zh-CN"/>
    </w:rPr>
  </w:style>
  <w:style w:type="paragraph" w:customStyle="1" w:styleId="Cabealho1">
    <w:name w:val="Cabeçalho 1"/>
    <w:basedOn w:val="Normal"/>
    <w:rsid w:val="005C77E9"/>
    <w:pPr>
      <w:numPr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2">
    <w:name w:val="Cabeçalho 2"/>
    <w:basedOn w:val="Normal"/>
    <w:rsid w:val="005C77E9"/>
    <w:pPr>
      <w:numPr>
        <w:ilvl w:val="1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3">
    <w:name w:val="Cabeçalho 3"/>
    <w:basedOn w:val="Normal"/>
    <w:rsid w:val="005C77E9"/>
    <w:pPr>
      <w:numPr>
        <w:ilvl w:val="2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4">
    <w:name w:val="Cabeçalho 4"/>
    <w:basedOn w:val="Normal"/>
    <w:rsid w:val="005C77E9"/>
    <w:pPr>
      <w:numPr>
        <w:ilvl w:val="3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5">
    <w:name w:val="Cabeçalho 5"/>
    <w:basedOn w:val="Normal"/>
    <w:rsid w:val="005C77E9"/>
    <w:pPr>
      <w:numPr>
        <w:ilvl w:val="4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6">
    <w:name w:val="Cabeçalho 6"/>
    <w:basedOn w:val="Normal"/>
    <w:rsid w:val="005C77E9"/>
    <w:pPr>
      <w:numPr>
        <w:ilvl w:val="5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7">
    <w:name w:val="Cabeçalho 7"/>
    <w:basedOn w:val="Normal"/>
    <w:rsid w:val="005C77E9"/>
    <w:pPr>
      <w:numPr>
        <w:ilvl w:val="6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8">
    <w:name w:val="Cabeçalho 8"/>
    <w:basedOn w:val="Normal"/>
    <w:rsid w:val="005C77E9"/>
    <w:pPr>
      <w:numPr>
        <w:ilvl w:val="7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9">
    <w:name w:val="Cabeçalho 9"/>
    <w:basedOn w:val="Normal"/>
    <w:rsid w:val="005C77E9"/>
    <w:pPr>
      <w:numPr>
        <w:ilvl w:val="8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styleId="SemEspaamento">
    <w:name w:val="No Spacing"/>
    <w:aliases w:val="PDS|Sem espaçamento"/>
    <w:link w:val="SemEspaamentoChar"/>
    <w:qFormat/>
    <w:rsid w:val="005C77E9"/>
    <w:pPr>
      <w:ind w:left="862" w:right="1700" w:hanging="10"/>
      <w:jc w:val="both"/>
    </w:pPr>
    <w:rPr>
      <w:color w:val="000000"/>
      <w:sz w:val="24"/>
      <w:szCs w:val="22"/>
    </w:rPr>
  </w:style>
  <w:style w:type="character" w:customStyle="1" w:styleId="MenoPendente1">
    <w:name w:val="Menção Pendente1"/>
    <w:uiPriority w:val="99"/>
    <w:unhideWhenUsed/>
    <w:rsid w:val="005C77E9"/>
    <w:rPr>
      <w:color w:val="605E5C"/>
      <w:shd w:val="clear" w:color="auto" w:fill="E1DFDD"/>
    </w:rPr>
  </w:style>
  <w:style w:type="paragraph" w:customStyle="1" w:styleId="Nome">
    <w:name w:val="Nome"/>
    <w:basedOn w:val="Normal"/>
    <w:rsid w:val="005C77E9"/>
    <w:pPr>
      <w:tabs>
        <w:tab w:val="center" w:pos="6096"/>
      </w:tabs>
      <w:jc w:val="both"/>
    </w:pPr>
    <w:rPr>
      <w:rFonts w:ascii="Arial" w:hAnsi="Arial"/>
      <w:szCs w:val="20"/>
    </w:rPr>
  </w:style>
  <w:style w:type="paragraph" w:customStyle="1" w:styleId="compras">
    <w:name w:val="compras"/>
    <w:rsid w:val="005C77E9"/>
    <w:pPr>
      <w:jc w:val="both"/>
    </w:pPr>
    <w:rPr>
      <w:kern w:val="24"/>
      <w:sz w:val="24"/>
    </w:rPr>
  </w:style>
  <w:style w:type="numbering" w:customStyle="1" w:styleId="Estilo2">
    <w:name w:val="Estilo2"/>
    <w:uiPriority w:val="99"/>
    <w:rsid w:val="005C77E9"/>
    <w:pPr>
      <w:numPr>
        <w:numId w:val="8"/>
      </w:numPr>
    </w:pPr>
  </w:style>
  <w:style w:type="paragraph" w:customStyle="1" w:styleId="msonormal0">
    <w:name w:val="msonormal"/>
    <w:basedOn w:val="Normal"/>
    <w:rsid w:val="005C77E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C77E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5C77E9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font7">
    <w:name w:val="font7"/>
    <w:basedOn w:val="Normal"/>
    <w:rsid w:val="005C77E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Normal"/>
    <w:rsid w:val="005C77E9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font9">
    <w:name w:val="font9"/>
    <w:basedOn w:val="Normal"/>
    <w:rsid w:val="005C77E9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10">
    <w:name w:val="font10"/>
    <w:basedOn w:val="Normal"/>
    <w:rsid w:val="005C77E9"/>
    <w:pPr>
      <w:spacing w:before="100" w:beforeAutospacing="1" w:after="100" w:afterAutospacing="1"/>
    </w:pPr>
    <w:rPr>
      <w:color w:val="000000"/>
      <w:sz w:val="14"/>
      <w:szCs w:val="14"/>
      <w:u w:val="single"/>
    </w:rPr>
  </w:style>
  <w:style w:type="paragraph" w:customStyle="1" w:styleId="font11">
    <w:name w:val="font11"/>
    <w:basedOn w:val="Normal"/>
    <w:rsid w:val="005C77E9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C77E9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0">
    <w:name w:val="xl70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u w:val="single"/>
    </w:rPr>
  </w:style>
  <w:style w:type="paragraph" w:customStyle="1" w:styleId="xl73">
    <w:name w:val="xl73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77">
    <w:name w:val="xl77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u w:val="single"/>
    </w:rPr>
  </w:style>
  <w:style w:type="paragraph" w:customStyle="1" w:styleId="xl78">
    <w:name w:val="xl78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82">
    <w:name w:val="xl82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3">
    <w:name w:val="xl83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4"/>
      <w:szCs w:val="14"/>
    </w:rPr>
  </w:style>
  <w:style w:type="paragraph" w:customStyle="1" w:styleId="xl84">
    <w:name w:val="xl84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color w:val="000000"/>
      <w:sz w:val="14"/>
      <w:szCs w:val="14"/>
      <w:u w:val="single"/>
    </w:rPr>
  </w:style>
  <w:style w:type="paragraph" w:customStyle="1" w:styleId="xl85">
    <w:name w:val="xl85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character" w:customStyle="1" w:styleId="Legendadafigura">
    <w:name w:val="Legenda da figura_"/>
    <w:link w:val="Legendadafigura0"/>
    <w:rsid w:val="005C77E9"/>
    <w:rPr>
      <w:rFonts w:ascii="Arial" w:eastAsia="Arial" w:hAnsi="Arial" w:cs="Arial"/>
      <w:b/>
      <w:bCs/>
      <w:color w:val="989898"/>
      <w:sz w:val="8"/>
      <w:szCs w:val="8"/>
      <w:shd w:val="clear" w:color="auto" w:fill="FFFFFF"/>
    </w:rPr>
  </w:style>
  <w:style w:type="character" w:customStyle="1" w:styleId="Ttulo21">
    <w:name w:val="Título #2_"/>
    <w:link w:val="Ttulo22"/>
    <w:rsid w:val="005C77E9"/>
    <w:rPr>
      <w:b/>
      <w:bCs/>
      <w:color w:val="EBEBEB"/>
      <w:shd w:val="clear" w:color="auto" w:fill="FFFFFF"/>
    </w:rPr>
  </w:style>
  <w:style w:type="character" w:customStyle="1" w:styleId="Legendadatabela">
    <w:name w:val="Legenda da tabela_"/>
    <w:link w:val="Legendadatabela0"/>
    <w:rsid w:val="005C77E9"/>
    <w:rPr>
      <w:rFonts w:ascii="Arial" w:eastAsia="Arial" w:hAnsi="Arial" w:cs="Arial"/>
      <w:b/>
      <w:bCs/>
      <w:color w:val="989898"/>
      <w:sz w:val="10"/>
      <w:szCs w:val="10"/>
      <w:shd w:val="clear" w:color="auto" w:fill="FFFFFF"/>
    </w:rPr>
  </w:style>
  <w:style w:type="paragraph" w:customStyle="1" w:styleId="Legendadafigura0">
    <w:name w:val="Legenda da figura"/>
    <w:basedOn w:val="Normal"/>
    <w:link w:val="Legendadafigura"/>
    <w:rsid w:val="005C77E9"/>
    <w:pPr>
      <w:widowControl w:val="0"/>
      <w:shd w:val="clear" w:color="auto" w:fill="FFFFFF"/>
    </w:pPr>
    <w:rPr>
      <w:rFonts w:ascii="Arial" w:eastAsia="Arial" w:hAnsi="Arial" w:cs="Arial"/>
      <w:b/>
      <w:bCs/>
      <w:color w:val="989898"/>
      <w:sz w:val="8"/>
      <w:szCs w:val="8"/>
    </w:rPr>
  </w:style>
  <w:style w:type="paragraph" w:customStyle="1" w:styleId="Ttulo22">
    <w:name w:val="Título #2"/>
    <w:basedOn w:val="Normal"/>
    <w:link w:val="Ttulo21"/>
    <w:rsid w:val="005C77E9"/>
    <w:pPr>
      <w:widowControl w:val="0"/>
      <w:shd w:val="clear" w:color="auto" w:fill="FFFFFF"/>
      <w:spacing w:after="320"/>
      <w:outlineLvl w:val="1"/>
    </w:pPr>
    <w:rPr>
      <w:b/>
      <w:bCs/>
      <w:color w:val="EBEBEB"/>
      <w:sz w:val="20"/>
      <w:szCs w:val="20"/>
    </w:rPr>
  </w:style>
  <w:style w:type="paragraph" w:customStyle="1" w:styleId="Legendadatabela0">
    <w:name w:val="Legenda da tabela"/>
    <w:basedOn w:val="Normal"/>
    <w:link w:val="Legendadatabela"/>
    <w:rsid w:val="005C77E9"/>
    <w:pPr>
      <w:widowControl w:val="0"/>
      <w:shd w:val="clear" w:color="auto" w:fill="FFFFFF"/>
    </w:pPr>
    <w:rPr>
      <w:rFonts w:ascii="Arial" w:eastAsia="Arial" w:hAnsi="Arial" w:cs="Arial"/>
      <w:b/>
      <w:bCs/>
      <w:color w:val="989898"/>
      <w:sz w:val="10"/>
      <w:szCs w:val="10"/>
    </w:rPr>
  </w:style>
  <w:style w:type="paragraph" w:customStyle="1" w:styleId="paragraph">
    <w:name w:val="paragraph"/>
    <w:basedOn w:val="Normal"/>
    <w:rsid w:val="005C77E9"/>
    <w:pPr>
      <w:spacing w:before="100" w:beforeAutospacing="1" w:after="100" w:afterAutospacing="1"/>
    </w:pPr>
  </w:style>
  <w:style w:type="character" w:customStyle="1" w:styleId="eop">
    <w:name w:val="eop"/>
    <w:rsid w:val="005C77E9"/>
  </w:style>
  <w:style w:type="character" w:customStyle="1" w:styleId="spellingerror">
    <w:name w:val="spellingerror"/>
    <w:rsid w:val="005C77E9"/>
  </w:style>
  <w:style w:type="character" w:customStyle="1" w:styleId="contextualspellingandgrammarerror">
    <w:name w:val="contextualspellingandgrammarerror"/>
    <w:rsid w:val="005C77E9"/>
  </w:style>
  <w:style w:type="character" w:styleId="nfase">
    <w:name w:val="Emphasis"/>
    <w:uiPriority w:val="20"/>
    <w:qFormat/>
    <w:rsid w:val="00F85EC8"/>
    <w:rPr>
      <w:i/>
      <w:iCs/>
    </w:rPr>
  </w:style>
  <w:style w:type="character" w:customStyle="1" w:styleId="Ttulo11">
    <w:name w:val="Título #1_"/>
    <w:link w:val="Ttulo12"/>
    <w:rsid w:val="00F85EC8"/>
    <w:rPr>
      <w:b/>
      <w:bCs/>
      <w:shd w:val="clear" w:color="auto" w:fill="FFFFFF"/>
    </w:rPr>
  </w:style>
  <w:style w:type="paragraph" w:customStyle="1" w:styleId="Ttulo12">
    <w:name w:val="Título #1"/>
    <w:basedOn w:val="Normal"/>
    <w:link w:val="Ttulo11"/>
    <w:rsid w:val="00F85EC8"/>
    <w:pPr>
      <w:widowControl w:val="0"/>
      <w:shd w:val="clear" w:color="auto" w:fill="FFFFFF"/>
      <w:spacing w:after="180"/>
      <w:ind w:firstLine="260"/>
      <w:outlineLvl w:val="0"/>
    </w:pPr>
    <w:rPr>
      <w:b/>
      <w:bCs/>
      <w:sz w:val="20"/>
      <w:szCs w:val="20"/>
    </w:rPr>
  </w:style>
  <w:style w:type="table" w:customStyle="1" w:styleId="TableNormal">
    <w:name w:val="Table Normal"/>
    <w:uiPriority w:val="2"/>
    <w:unhideWhenUsed/>
    <w:qFormat/>
    <w:rsid w:val="00F85E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EC8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paragraph" w:customStyle="1" w:styleId="identifica">
    <w:name w:val="identifica"/>
    <w:basedOn w:val="Normal"/>
    <w:rsid w:val="00F85EC8"/>
    <w:pPr>
      <w:spacing w:before="100" w:beforeAutospacing="1" w:after="100" w:afterAutospacing="1"/>
    </w:pPr>
  </w:style>
  <w:style w:type="paragraph" w:customStyle="1" w:styleId="BodyText2">
    <w:name w:val="Body Text 2"/>
    <w:basedOn w:val="Normal"/>
    <w:rsid w:val="00A80B3E"/>
    <w:pPr>
      <w:widowControl w:val="0"/>
      <w:spacing w:line="360" w:lineRule="auto"/>
      <w:jc w:val="both"/>
    </w:pPr>
    <w:rPr>
      <w:rFonts w:ascii="Arial" w:hAnsi="Arial"/>
      <w:sz w:val="20"/>
      <w:szCs w:val="20"/>
    </w:rPr>
  </w:style>
  <w:style w:type="character" w:styleId="RefernciaIntensa">
    <w:name w:val="Intense Reference"/>
    <w:uiPriority w:val="32"/>
    <w:qFormat/>
    <w:rsid w:val="00A80B3E"/>
    <w:rPr>
      <w:smallCaps/>
      <w:spacing w:val="5"/>
      <w:u w:val="single"/>
    </w:rPr>
  </w:style>
  <w:style w:type="character" w:styleId="MenoPendente">
    <w:name w:val="Unresolved Mention"/>
    <w:uiPriority w:val="99"/>
    <w:semiHidden/>
    <w:unhideWhenUsed/>
    <w:rsid w:val="00A80B3E"/>
    <w:rPr>
      <w:color w:val="808080"/>
      <w:shd w:val="clear" w:color="auto" w:fill="E6E6E6"/>
    </w:rPr>
  </w:style>
  <w:style w:type="paragraph" w:customStyle="1" w:styleId="Nivel1">
    <w:name w:val="Nivel1"/>
    <w:basedOn w:val="Ttulo1"/>
    <w:next w:val="Standard"/>
    <w:qFormat/>
    <w:rsid w:val="00A80B3E"/>
    <w:pPr>
      <w:keepLines/>
      <w:numPr>
        <w:numId w:val="0"/>
      </w:numPr>
      <w:tabs>
        <w:tab w:val="left" w:pos="2625"/>
      </w:tabs>
      <w:suppressAutoHyphens/>
      <w:overflowPunct/>
      <w:autoSpaceDE/>
      <w:autoSpaceDN w:val="0"/>
      <w:spacing w:before="480" w:after="120" w:line="276" w:lineRule="auto"/>
      <w:ind w:left="357" w:hanging="357"/>
      <w:jc w:val="both"/>
    </w:pPr>
    <w:rPr>
      <w:rFonts w:eastAsia="Arial" w:cs="Times New Roman"/>
      <w:color w:val="00000A"/>
      <w:kern w:val="3"/>
      <w:sz w:val="20"/>
      <w:lang w:val="x-none"/>
    </w:rPr>
  </w:style>
  <w:style w:type="numbering" w:customStyle="1" w:styleId="WWNum1">
    <w:name w:val="WWNum1"/>
    <w:basedOn w:val="Semlista"/>
    <w:rsid w:val="00A80B3E"/>
    <w:pPr>
      <w:numPr>
        <w:numId w:val="9"/>
      </w:numPr>
    </w:pPr>
  </w:style>
  <w:style w:type="paragraph" w:customStyle="1" w:styleId="N1">
    <w:name w:val="N1"/>
    <w:basedOn w:val="Normal"/>
    <w:link w:val="N1Char"/>
    <w:autoRedefine/>
    <w:qFormat/>
    <w:rsid w:val="00A80B3E"/>
    <w:pPr>
      <w:numPr>
        <w:numId w:val="10"/>
      </w:numPr>
      <w:spacing w:before="240" w:after="240"/>
      <w:contextualSpacing/>
      <w:jc w:val="both"/>
    </w:pPr>
    <w:rPr>
      <w:b/>
      <w:color w:val="000000"/>
      <w:lang w:val="x-none" w:eastAsia="x-none"/>
    </w:rPr>
  </w:style>
  <w:style w:type="character" w:customStyle="1" w:styleId="N1Char">
    <w:name w:val="N1 Char"/>
    <w:link w:val="N1"/>
    <w:rsid w:val="00A80B3E"/>
    <w:rPr>
      <w:b/>
      <w:color w:val="000000"/>
      <w:sz w:val="24"/>
      <w:szCs w:val="24"/>
      <w:lang w:val="x-none" w:eastAsia="x-none"/>
    </w:rPr>
  </w:style>
  <w:style w:type="paragraph" w:customStyle="1" w:styleId="N2">
    <w:name w:val="N2"/>
    <w:basedOn w:val="Normal"/>
    <w:link w:val="N2Char"/>
    <w:qFormat/>
    <w:rsid w:val="00A80B3E"/>
    <w:pPr>
      <w:numPr>
        <w:ilvl w:val="1"/>
        <w:numId w:val="10"/>
      </w:numPr>
      <w:spacing w:after="200"/>
      <w:contextualSpacing/>
      <w:jc w:val="both"/>
    </w:pPr>
    <w:rPr>
      <w:color w:val="000000"/>
      <w:lang w:val="x-none" w:eastAsia="x-none"/>
    </w:rPr>
  </w:style>
  <w:style w:type="character" w:customStyle="1" w:styleId="N2Char">
    <w:name w:val="N2 Char"/>
    <w:link w:val="N2"/>
    <w:rsid w:val="00A80B3E"/>
    <w:rPr>
      <w:color w:val="000000"/>
      <w:sz w:val="24"/>
      <w:szCs w:val="24"/>
      <w:lang w:val="x-none" w:eastAsia="x-none"/>
    </w:rPr>
  </w:style>
  <w:style w:type="paragraph" w:customStyle="1" w:styleId="B1">
    <w:name w:val="B1"/>
    <w:basedOn w:val="Normal"/>
    <w:link w:val="B1Char"/>
    <w:autoRedefine/>
    <w:qFormat/>
    <w:rsid w:val="00A80B3E"/>
    <w:pPr>
      <w:numPr>
        <w:numId w:val="11"/>
      </w:numPr>
      <w:ind w:left="0" w:firstLine="0"/>
      <w:contextualSpacing/>
      <w:jc w:val="both"/>
      <w:textAlignment w:val="baseline"/>
    </w:pPr>
    <w:rPr>
      <w:color w:val="000000"/>
      <w:lang w:val="x-none" w:eastAsia="x-none"/>
    </w:rPr>
  </w:style>
  <w:style w:type="character" w:customStyle="1" w:styleId="B1Char">
    <w:name w:val="B1 Char"/>
    <w:link w:val="B1"/>
    <w:rsid w:val="00A80B3E"/>
    <w:rPr>
      <w:color w:val="000000"/>
      <w:sz w:val="24"/>
      <w:szCs w:val="24"/>
      <w:lang w:val="x-none" w:eastAsia="x-none"/>
    </w:rPr>
  </w:style>
  <w:style w:type="paragraph" w:styleId="Sumrio6">
    <w:name w:val="toc 6"/>
    <w:basedOn w:val="Normal"/>
    <w:next w:val="Normal"/>
    <w:autoRedefine/>
    <w:uiPriority w:val="39"/>
    <w:unhideWhenUsed/>
    <w:rsid w:val="00A80B3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A80B3E"/>
    <w:pPr>
      <w:spacing w:after="100" w:line="276" w:lineRule="auto"/>
      <w:ind w:left="440"/>
    </w:pPr>
    <w:rPr>
      <w:rFonts w:eastAsia="Calibri" w:cs="Calibri"/>
      <w:color w:val="000000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A80B3E"/>
    <w:pPr>
      <w:spacing w:after="100" w:line="276" w:lineRule="auto"/>
      <w:ind w:left="660"/>
    </w:pPr>
    <w:rPr>
      <w:rFonts w:eastAsia="Calibri" w:cs="Calibri"/>
      <w:color w:val="000000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A80B3E"/>
    <w:pPr>
      <w:spacing w:after="100" w:line="276" w:lineRule="auto"/>
      <w:ind w:left="880"/>
    </w:pPr>
    <w:rPr>
      <w:rFonts w:eastAsia="Calibri" w:cs="Calibri"/>
      <w:color w:val="000000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A80B3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A80B3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A80B3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N3">
    <w:name w:val="N3"/>
    <w:basedOn w:val="N2"/>
    <w:link w:val="N3Char"/>
    <w:qFormat/>
    <w:rsid w:val="00A80B3E"/>
    <w:pPr>
      <w:numPr>
        <w:ilvl w:val="2"/>
      </w:numPr>
    </w:pPr>
  </w:style>
  <w:style w:type="character" w:customStyle="1" w:styleId="N3Char">
    <w:name w:val="N3 Char"/>
    <w:link w:val="N3"/>
    <w:rsid w:val="00A80B3E"/>
    <w:rPr>
      <w:color w:val="000000"/>
      <w:sz w:val="24"/>
      <w:szCs w:val="24"/>
      <w:lang w:val="x-none" w:eastAsia="x-none"/>
    </w:rPr>
  </w:style>
  <w:style w:type="paragraph" w:customStyle="1" w:styleId="N4">
    <w:name w:val="N4"/>
    <w:basedOn w:val="N3"/>
    <w:link w:val="N4Char"/>
    <w:qFormat/>
    <w:rsid w:val="00A80B3E"/>
    <w:pPr>
      <w:numPr>
        <w:ilvl w:val="3"/>
      </w:numPr>
    </w:pPr>
  </w:style>
  <w:style w:type="character" w:customStyle="1" w:styleId="N4Char">
    <w:name w:val="N4 Char"/>
    <w:link w:val="N4"/>
    <w:rsid w:val="00A80B3E"/>
    <w:rPr>
      <w:color w:val="000000"/>
      <w:sz w:val="24"/>
      <w:szCs w:val="24"/>
      <w:lang w:val="x-none" w:eastAsia="x-none"/>
    </w:rPr>
  </w:style>
  <w:style w:type="character" w:styleId="Refdecomentrio">
    <w:name w:val="annotation reference"/>
    <w:uiPriority w:val="99"/>
    <w:semiHidden/>
    <w:unhideWhenUsed/>
    <w:rsid w:val="00A80B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80B3E"/>
    <w:pPr>
      <w:suppressAutoHyphens/>
    </w:pPr>
    <w:rPr>
      <w:sz w:val="20"/>
      <w:szCs w:val="20"/>
      <w:lang w:val="x-none" w:eastAsia="zh-CN"/>
    </w:rPr>
  </w:style>
  <w:style w:type="character" w:customStyle="1" w:styleId="TextodecomentrioChar">
    <w:name w:val="Texto de comentário Char"/>
    <w:link w:val="Textodecomentrio"/>
    <w:uiPriority w:val="99"/>
    <w:rsid w:val="00A80B3E"/>
    <w:rPr>
      <w:lang w:val="x-none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0B3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80B3E"/>
    <w:rPr>
      <w:b/>
      <w:bCs/>
      <w:lang w:val="x-none" w:eastAsia="zh-CN"/>
    </w:rPr>
  </w:style>
  <w:style w:type="paragraph" w:customStyle="1" w:styleId="textonormal">
    <w:name w:val="texto_normal"/>
    <w:basedOn w:val="Normal"/>
    <w:rsid w:val="00A80B3E"/>
    <w:pPr>
      <w:spacing w:before="100" w:beforeAutospacing="1" w:after="100" w:afterAutospacing="1"/>
    </w:pPr>
  </w:style>
  <w:style w:type="paragraph" w:customStyle="1" w:styleId="justificadoportal">
    <w:name w:val="justificadoportal"/>
    <w:basedOn w:val="Normal"/>
    <w:rsid w:val="00A80B3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semiHidden/>
    <w:rsid w:val="00A80B3E"/>
    <w:pPr>
      <w:spacing w:line="260" w:lineRule="exact"/>
      <w:ind w:firstLine="1418"/>
      <w:jc w:val="both"/>
    </w:pPr>
    <w:rPr>
      <w:szCs w:val="20"/>
      <w:lang w:val="x-none" w:eastAsia="x-none"/>
    </w:rPr>
  </w:style>
  <w:style w:type="character" w:customStyle="1" w:styleId="Recuodecorpodetexto3Char">
    <w:name w:val="Recuo de corpo de texto 3 Char"/>
    <w:link w:val="Recuodecorpodetexto3"/>
    <w:semiHidden/>
    <w:rsid w:val="00A80B3E"/>
    <w:rPr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A80B3E"/>
    <w:pPr>
      <w:spacing w:after="240"/>
      <w:ind w:firstLine="709"/>
      <w:jc w:val="both"/>
    </w:pPr>
    <w:rPr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80B3E"/>
    <w:rPr>
      <w:sz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A80B3E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A80B3E"/>
    <w:rPr>
      <w:rFonts w:ascii="Courier New" w:hAnsi="Courier New"/>
      <w:lang w:val="x-none" w:eastAsia="x-none"/>
    </w:rPr>
  </w:style>
  <w:style w:type="paragraph" w:customStyle="1" w:styleId="Estilo7">
    <w:name w:val="Estilo7"/>
    <w:basedOn w:val="Normal"/>
    <w:rsid w:val="00A80B3E"/>
    <w:pPr>
      <w:ind w:left="1134"/>
      <w:jc w:val="both"/>
    </w:pPr>
    <w:rPr>
      <w:szCs w:val="20"/>
    </w:rPr>
  </w:style>
  <w:style w:type="paragraph" w:customStyle="1" w:styleId="Recuodecorpodetexto31">
    <w:name w:val="Recuo de corpo de texto 31"/>
    <w:basedOn w:val="Normal"/>
    <w:rsid w:val="00A80B3E"/>
    <w:pPr>
      <w:widowControl w:val="0"/>
      <w:tabs>
        <w:tab w:val="left" w:pos="-2410"/>
      </w:tabs>
      <w:ind w:left="1843" w:hanging="709"/>
      <w:jc w:val="both"/>
    </w:pPr>
    <w:rPr>
      <w:sz w:val="22"/>
      <w:szCs w:val="20"/>
    </w:rPr>
  </w:style>
  <w:style w:type="paragraph" w:customStyle="1" w:styleId="n10">
    <w:name w:val="n1"/>
    <w:basedOn w:val="Normal"/>
    <w:rsid w:val="00A80B3E"/>
    <w:pPr>
      <w:tabs>
        <w:tab w:val="left" w:pos="1134"/>
      </w:tabs>
      <w:spacing w:before="240"/>
      <w:jc w:val="both"/>
    </w:pPr>
    <w:rPr>
      <w:rFonts w:ascii="Arial" w:hAnsi="Arial"/>
      <w:sz w:val="20"/>
      <w:szCs w:val="20"/>
    </w:rPr>
  </w:style>
  <w:style w:type="paragraph" w:customStyle="1" w:styleId="Estilo3">
    <w:name w:val="Estilo3"/>
    <w:basedOn w:val="Normal"/>
    <w:rsid w:val="00A80B3E"/>
    <w:pPr>
      <w:ind w:left="3118" w:hanging="425"/>
      <w:jc w:val="both"/>
    </w:pPr>
  </w:style>
  <w:style w:type="paragraph" w:customStyle="1" w:styleId="Corpodetexto1">
    <w:name w:val="Corpo de texto1"/>
    <w:rsid w:val="00A80B3E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A80B3E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6">
    <w:name w:val="Estilo6"/>
    <w:basedOn w:val="Normal"/>
    <w:rsid w:val="00A80B3E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styleId="Lista2">
    <w:name w:val="List 2"/>
    <w:basedOn w:val="Normal"/>
    <w:semiHidden/>
    <w:rsid w:val="00A80B3E"/>
    <w:pPr>
      <w:ind w:left="566" w:hanging="283"/>
    </w:pPr>
    <w:rPr>
      <w:sz w:val="20"/>
      <w:szCs w:val="20"/>
    </w:rPr>
  </w:style>
  <w:style w:type="paragraph" w:styleId="Lista3">
    <w:name w:val="List 3"/>
    <w:basedOn w:val="Normal"/>
    <w:semiHidden/>
    <w:rsid w:val="00A80B3E"/>
    <w:pPr>
      <w:ind w:left="849" w:hanging="283"/>
    </w:pPr>
    <w:rPr>
      <w:sz w:val="20"/>
      <w:szCs w:val="20"/>
    </w:rPr>
  </w:style>
  <w:style w:type="paragraph" w:styleId="Lista4">
    <w:name w:val="List 4"/>
    <w:basedOn w:val="Normal"/>
    <w:semiHidden/>
    <w:rsid w:val="00A80B3E"/>
    <w:pPr>
      <w:ind w:left="1132" w:hanging="283"/>
    </w:pPr>
    <w:rPr>
      <w:sz w:val="20"/>
      <w:szCs w:val="20"/>
    </w:rPr>
  </w:style>
  <w:style w:type="paragraph" w:styleId="Lista5">
    <w:name w:val="List 5"/>
    <w:basedOn w:val="Normal"/>
    <w:semiHidden/>
    <w:rsid w:val="00A80B3E"/>
    <w:pPr>
      <w:ind w:left="1415" w:hanging="283"/>
    </w:pPr>
    <w:rPr>
      <w:sz w:val="20"/>
      <w:szCs w:val="20"/>
    </w:rPr>
  </w:style>
  <w:style w:type="paragraph" w:styleId="Listadecontinuao">
    <w:name w:val="List Continue"/>
    <w:basedOn w:val="Normal"/>
    <w:semiHidden/>
    <w:rsid w:val="00A80B3E"/>
    <w:pPr>
      <w:spacing w:after="120"/>
      <w:ind w:left="283"/>
    </w:pPr>
    <w:rPr>
      <w:sz w:val="20"/>
      <w:szCs w:val="20"/>
    </w:rPr>
  </w:style>
  <w:style w:type="paragraph" w:customStyle="1" w:styleId="ALINHAMENTOADIREITA">
    <w:name w:val="ALINHAMENTO A DIREITA"/>
    <w:rsid w:val="00A80B3E"/>
    <w:pPr>
      <w:spacing w:line="-312" w:lineRule="auto"/>
      <w:ind w:left="2835"/>
      <w:jc w:val="both"/>
    </w:pPr>
    <w:rPr>
      <w:rFonts w:ascii="Courier" w:hAnsi="Courier"/>
      <w:sz w:val="24"/>
    </w:rPr>
  </w:style>
  <w:style w:type="paragraph" w:customStyle="1" w:styleId="ALINHAMENTOAESQUERDA">
    <w:name w:val="ALINHAMENTO A ESQUERDA"/>
    <w:rsid w:val="00A80B3E"/>
    <w:pPr>
      <w:spacing w:line="312" w:lineRule="exact"/>
    </w:pPr>
    <w:rPr>
      <w:rFonts w:ascii="Courier" w:hAnsi="Courier"/>
      <w:sz w:val="24"/>
    </w:rPr>
  </w:style>
  <w:style w:type="paragraph" w:customStyle="1" w:styleId="textocorresp">
    <w:name w:val="textocorresp"/>
    <w:basedOn w:val="Normal"/>
    <w:rsid w:val="00A80B3E"/>
    <w:pPr>
      <w:jc w:val="both"/>
    </w:pPr>
    <w:rPr>
      <w:rFonts w:ascii="Book Antiqua" w:hAnsi="Book Antiqua"/>
      <w:szCs w:val="20"/>
    </w:rPr>
  </w:style>
  <w:style w:type="paragraph" w:styleId="Textoembloco">
    <w:name w:val="Block Text"/>
    <w:basedOn w:val="Normal"/>
    <w:rsid w:val="00A80B3E"/>
    <w:pPr>
      <w:widowControl w:val="0"/>
      <w:tabs>
        <w:tab w:val="left" w:pos="-844"/>
        <w:tab w:val="left" w:pos="-348"/>
        <w:tab w:val="left" w:pos="567"/>
        <w:tab w:val="left" w:pos="1134"/>
        <w:tab w:val="left" w:pos="1776"/>
        <w:tab w:val="left" w:pos="2484"/>
        <w:tab w:val="left" w:pos="3192"/>
        <w:tab w:val="left" w:pos="3900"/>
        <w:tab w:val="left" w:pos="4608"/>
        <w:tab w:val="left" w:pos="5316"/>
        <w:tab w:val="left" w:pos="6024"/>
        <w:tab w:val="left" w:pos="6732"/>
        <w:tab w:val="left" w:pos="7440"/>
        <w:tab w:val="left" w:pos="8148"/>
        <w:tab w:val="left" w:pos="8856"/>
        <w:tab w:val="left" w:pos="9564"/>
      </w:tabs>
      <w:ind w:left="1843" w:right="2" w:hanging="1843"/>
      <w:jc w:val="both"/>
    </w:pPr>
    <w:rPr>
      <w:szCs w:val="20"/>
    </w:rPr>
  </w:style>
  <w:style w:type="paragraph" w:styleId="Textodenotaderodap">
    <w:name w:val="footnote text"/>
    <w:basedOn w:val="Normal"/>
    <w:link w:val="TextodenotaderodapChar"/>
    <w:rsid w:val="00A80B3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80B3E"/>
  </w:style>
  <w:style w:type="paragraph" w:customStyle="1" w:styleId="Corpodetexto211">
    <w:name w:val="Corpo de texto 211"/>
    <w:basedOn w:val="Normal"/>
    <w:rsid w:val="00A80B3E"/>
    <w:pPr>
      <w:suppressAutoHyphens/>
      <w:jc w:val="both"/>
    </w:pPr>
    <w:rPr>
      <w:rFonts w:ascii="Bookman Old Style" w:hAnsi="Bookman Old Style"/>
      <w:szCs w:val="20"/>
      <w:lang w:eastAsia="ar-SA"/>
    </w:rPr>
  </w:style>
  <w:style w:type="paragraph" w:customStyle="1" w:styleId="A321065">
    <w:name w:val="_A321065"/>
    <w:basedOn w:val="Normal"/>
    <w:rsid w:val="00A80B3E"/>
    <w:pPr>
      <w:ind w:left="1296" w:right="1440" w:firstLine="4464"/>
      <w:jc w:val="both"/>
    </w:pPr>
    <w:rPr>
      <w:rFonts w:ascii="Tms Rmn" w:hAnsi="Tms Rmn"/>
      <w:szCs w:val="20"/>
    </w:rPr>
  </w:style>
  <w:style w:type="paragraph" w:customStyle="1" w:styleId="Corpodeeditalpadro">
    <w:name w:val="Corpo de edital padrão"/>
    <w:basedOn w:val="Normal"/>
    <w:rsid w:val="00A80B3E"/>
    <w:pPr>
      <w:tabs>
        <w:tab w:val="left" w:pos="850"/>
      </w:tabs>
      <w:suppressAutoHyphens/>
      <w:spacing w:before="85" w:after="113" w:line="100" w:lineRule="atLeast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tex3">
    <w:name w:val="tex3"/>
    <w:rsid w:val="00A80B3E"/>
  </w:style>
  <w:style w:type="paragraph" w:customStyle="1" w:styleId="Textorecuadonumerado">
    <w:name w:val="Texto recuado numerado"/>
    <w:basedOn w:val="Normal"/>
    <w:rsid w:val="00A80B3E"/>
    <w:pPr>
      <w:tabs>
        <w:tab w:val="left" w:pos="850"/>
      </w:tabs>
      <w:suppressAutoHyphens/>
      <w:spacing w:before="85" w:after="113" w:line="100" w:lineRule="atLeast"/>
      <w:ind w:left="737"/>
      <w:jc w:val="both"/>
    </w:pPr>
    <w:rPr>
      <w:rFonts w:ascii="Arial" w:hAnsi="Arial" w:cs="Arial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A80B3E"/>
  </w:style>
  <w:style w:type="paragraph" w:customStyle="1" w:styleId="Standarduser">
    <w:name w:val="Standard (user)"/>
    <w:rsid w:val="00A80B3E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bidi="hi-IN"/>
    </w:rPr>
  </w:style>
  <w:style w:type="numbering" w:customStyle="1" w:styleId="WW8Num92">
    <w:name w:val="WW8Num92"/>
    <w:basedOn w:val="Semlista"/>
    <w:rsid w:val="00A80B3E"/>
    <w:pPr>
      <w:numPr>
        <w:numId w:val="12"/>
      </w:numPr>
    </w:pPr>
  </w:style>
  <w:style w:type="paragraph" w:customStyle="1" w:styleId="texto">
    <w:name w:val="texto"/>
    <w:rsid w:val="00A80B3E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  <w:textAlignment w:val="baseline"/>
    </w:pPr>
    <w:rPr>
      <w:rFonts w:eastAsia="Arial"/>
      <w:kern w:val="3"/>
      <w:lang w:eastAsia="zh-CN"/>
    </w:rPr>
  </w:style>
  <w:style w:type="paragraph" w:customStyle="1" w:styleId="Ttulo31">
    <w:name w:val="Título 31"/>
    <w:basedOn w:val="Standard"/>
    <w:next w:val="Standard"/>
    <w:rsid w:val="00A80B3E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0">
    <w:name w:val="Cabeçalho1"/>
    <w:basedOn w:val="Standard"/>
    <w:rsid w:val="00A80B3E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">
    <w:name w:val="Título de índice remissivo1"/>
    <w:basedOn w:val="Standard"/>
    <w:next w:val="Remissivo11"/>
    <w:rsid w:val="00A80B3E"/>
    <w:pPr>
      <w:autoSpaceDN w:val="0"/>
    </w:pPr>
    <w:rPr>
      <w:kern w:val="3"/>
    </w:rPr>
  </w:style>
  <w:style w:type="paragraph" w:customStyle="1" w:styleId="Remissivo11">
    <w:name w:val="Remissivo 11"/>
    <w:basedOn w:val="Standard"/>
    <w:next w:val="Standard"/>
    <w:rsid w:val="00A80B3E"/>
    <w:pPr>
      <w:autoSpaceDN w:val="0"/>
      <w:ind w:left="240" w:hanging="240"/>
    </w:pPr>
    <w:rPr>
      <w:kern w:val="3"/>
    </w:rPr>
  </w:style>
  <w:style w:type="paragraph" w:customStyle="1" w:styleId="Ttulo51">
    <w:name w:val="Título 51"/>
    <w:basedOn w:val="Standard"/>
    <w:next w:val="Standard"/>
    <w:rsid w:val="00A80B3E"/>
    <w:pPr>
      <w:keepNext/>
      <w:autoSpaceDN w:val="0"/>
      <w:jc w:val="center"/>
      <w:outlineLvl w:val="4"/>
    </w:pPr>
    <w:rPr>
      <w:b/>
      <w:bCs/>
      <w:kern w:val="3"/>
    </w:rPr>
  </w:style>
  <w:style w:type="character" w:customStyle="1" w:styleId="WW8Num92z0">
    <w:name w:val="WW8Num92z0"/>
    <w:rsid w:val="00A80B3E"/>
    <w:rPr>
      <w:rFonts w:ascii="Symbol" w:hAnsi="Symbol" w:cs="OpenSymbol"/>
      <w:sz w:val="22"/>
      <w:szCs w:val="22"/>
    </w:rPr>
  </w:style>
  <w:style w:type="character" w:customStyle="1" w:styleId="WW8Num92z1">
    <w:name w:val="WW8Num92z1"/>
    <w:rsid w:val="00A80B3E"/>
    <w:rPr>
      <w:rFonts w:ascii="OpenSymbol" w:hAnsi="OpenSymbol" w:cs="OpenSymbol"/>
      <w:sz w:val="22"/>
      <w:szCs w:val="22"/>
    </w:rPr>
  </w:style>
  <w:style w:type="paragraph" w:customStyle="1" w:styleId="Nivel11">
    <w:name w:val="Nivel 1.1"/>
    <w:link w:val="Nivel11Char"/>
    <w:qFormat/>
    <w:rsid w:val="00A80B3E"/>
    <w:pPr>
      <w:spacing w:before="120" w:after="120" w:line="360" w:lineRule="auto"/>
      <w:ind w:left="794" w:hanging="397"/>
    </w:pPr>
    <w:rPr>
      <w:rFonts w:ascii="Calibri" w:hAnsi="Calibri"/>
      <w:color w:val="000000"/>
      <w:sz w:val="22"/>
      <w:szCs w:val="22"/>
      <w:lang w:eastAsia="en-US"/>
    </w:rPr>
  </w:style>
  <w:style w:type="character" w:customStyle="1" w:styleId="Nivel11Char">
    <w:name w:val="Nivel 1.1 Char"/>
    <w:link w:val="Nivel11"/>
    <w:rsid w:val="00A80B3E"/>
    <w:rPr>
      <w:rFonts w:ascii="Calibri" w:hAnsi="Calibri"/>
      <w:color w:val="000000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80B3E"/>
    <w:pPr>
      <w:keepLines/>
      <w:tabs>
        <w:tab w:val="clear" w:pos="0"/>
      </w:tabs>
      <w:overflowPunct/>
      <w:autoSpaceDE/>
      <w:spacing w:before="480" w:line="276" w:lineRule="auto"/>
      <w:ind w:left="432" w:hanging="432"/>
      <w:jc w:val="left"/>
      <w:textAlignment w:val="auto"/>
      <w:outlineLvl w:val="9"/>
    </w:pPr>
    <w:rPr>
      <w:rFonts w:ascii="Cambria" w:hAnsi="Cambria" w:cs="Times New Roman"/>
      <w:bCs/>
      <w:color w:val="365F91"/>
      <w:sz w:val="28"/>
      <w:szCs w:val="28"/>
      <w:lang w:val="x-none" w:eastAsia="en-US"/>
    </w:rPr>
  </w:style>
  <w:style w:type="numbering" w:customStyle="1" w:styleId="WW8Num4">
    <w:name w:val="WW8Num4"/>
    <w:basedOn w:val="Semlista"/>
    <w:rsid w:val="00A80B3E"/>
    <w:pPr>
      <w:numPr>
        <w:numId w:val="13"/>
      </w:numPr>
    </w:pPr>
  </w:style>
  <w:style w:type="paragraph" w:styleId="ndicedeilustraes">
    <w:name w:val="table of figures"/>
    <w:basedOn w:val="Normal"/>
    <w:next w:val="Normal"/>
    <w:uiPriority w:val="99"/>
    <w:unhideWhenUsed/>
    <w:rsid w:val="00A80B3E"/>
    <w:pPr>
      <w:spacing w:line="276" w:lineRule="auto"/>
      <w:jc w:val="both"/>
    </w:pPr>
    <w:rPr>
      <w:rFonts w:ascii="Calibri" w:hAnsi="Calibri"/>
      <w:szCs w:val="22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A80B3E"/>
    <w:pPr>
      <w:spacing w:before="120" w:line="276" w:lineRule="auto"/>
      <w:jc w:val="both"/>
    </w:pPr>
    <w:rPr>
      <w:rFonts w:ascii="Cambria" w:hAnsi="Cambria"/>
      <w:b/>
      <w:bCs/>
    </w:rPr>
  </w:style>
  <w:style w:type="paragraph" w:customStyle="1" w:styleId="TtuloTabela">
    <w:name w:val="Título Tabela"/>
    <w:basedOn w:val="Normal"/>
    <w:rsid w:val="00A80B3E"/>
    <w:pPr>
      <w:spacing w:before="40" w:after="40"/>
      <w:jc w:val="both"/>
    </w:pPr>
    <w:rPr>
      <w:rFonts w:ascii="Arial" w:hAnsi="Arial"/>
      <w:spacing w:val="10"/>
      <w:sz w:val="18"/>
      <w:szCs w:val="20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0B3E"/>
    <w:pPr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link w:val="MapadoDocumento"/>
    <w:uiPriority w:val="99"/>
    <w:semiHidden/>
    <w:rsid w:val="00A80B3E"/>
    <w:rPr>
      <w:rFonts w:ascii="Tahoma" w:hAnsi="Tahoma"/>
      <w:sz w:val="16"/>
      <w:szCs w:val="16"/>
      <w:lang w:val="x-none" w:eastAsia="x-none"/>
    </w:rPr>
  </w:style>
  <w:style w:type="character" w:customStyle="1" w:styleId="LegendaChar">
    <w:name w:val="Legenda Char"/>
    <w:aliases w:val="PDS|Legenda Char"/>
    <w:link w:val="Legenda"/>
    <w:uiPriority w:val="35"/>
    <w:rsid w:val="00A80B3E"/>
    <w:rPr>
      <w:rFonts w:cs="Tahoma"/>
      <w:i/>
      <w:iCs/>
      <w:sz w:val="24"/>
      <w:szCs w:val="24"/>
    </w:rPr>
  </w:style>
  <w:style w:type="character" w:customStyle="1" w:styleId="Estilo1Char">
    <w:name w:val="Estilo1 Char"/>
    <w:link w:val="Estilo1"/>
    <w:rsid w:val="00A80B3E"/>
    <w:rPr>
      <w:rFonts w:ascii="Footlight MT Light" w:hAnsi="Footlight MT Light" w:cs="Footlight MT Light"/>
      <w:sz w:val="28"/>
    </w:rPr>
  </w:style>
  <w:style w:type="character" w:customStyle="1" w:styleId="Estilo2Char">
    <w:name w:val="Estilo2 Char"/>
    <w:rsid w:val="00A80B3E"/>
    <w:rPr>
      <w:rFonts w:ascii="Calibri" w:eastAsia="Times New Roman" w:hAnsi="Calibri" w:cs="Times New Roman"/>
      <w:b/>
      <w:bCs/>
      <w:color w:val="4F81BD"/>
      <w:sz w:val="24"/>
      <w:szCs w:val="18"/>
    </w:rPr>
  </w:style>
  <w:style w:type="character" w:styleId="Refdenotaderodap">
    <w:name w:val="footnote reference"/>
    <w:semiHidden/>
    <w:unhideWhenUsed/>
    <w:rsid w:val="00A80B3E"/>
    <w:rPr>
      <w:vertAlign w:val="superscript"/>
    </w:rPr>
  </w:style>
  <w:style w:type="paragraph" w:customStyle="1" w:styleId="Pa0">
    <w:name w:val="Pa0"/>
    <w:basedOn w:val="Normal"/>
    <w:next w:val="Normal"/>
    <w:uiPriority w:val="99"/>
    <w:rsid w:val="00A80B3E"/>
    <w:pPr>
      <w:autoSpaceDE w:val="0"/>
      <w:autoSpaceDN w:val="0"/>
      <w:adjustRightInd w:val="0"/>
      <w:spacing w:before="60" w:after="60" w:line="241" w:lineRule="atLeast"/>
      <w:jc w:val="both"/>
    </w:pPr>
    <w:rPr>
      <w:rFonts w:ascii="Calibri" w:eastAsia="Calibri" w:hAnsi="Calibri"/>
      <w:lang w:eastAsia="en-US"/>
    </w:rPr>
  </w:style>
  <w:style w:type="paragraph" w:customStyle="1" w:styleId="Incisos">
    <w:name w:val="Incisos"/>
    <w:basedOn w:val="PargrafodaLista"/>
    <w:link w:val="IncisosChar"/>
    <w:qFormat/>
    <w:rsid w:val="00A80B3E"/>
    <w:pPr>
      <w:spacing w:before="200" w:line="276" w:lineRule="auto"/>
      <w:ind w:left="0"/>
      <w:contextualSpacing w:val="0"/>
      <w:jc w:val="both"/>
      <w:outlineLvl w:val="2"/>
    </w:pPr>
    <w:rPr>
      <w:rFonts w:ascii="Arial" w:hAnsi="Arial" w:cs="Arial"/>
      <w:bCs/>
      <w:lang w:val="x-none" w:eastAsia="en-US" w:bidi="en-US"/>
    </w:rPr>
  </w:style>
  <w:style w:type="character" w:customStyle="1" w:styleId="IncisosChar">
    <w:name w:val="Incisos Char"/>
    <w:link w:val="Incisos"/>
    <w:rsid w:val="00A80B3E"/>
    <w:rPr>
      <w:rFonts w:ascii="Arial" w:hAnsi="Arial" w:cs="Arial"/>
      <w:bCs/>
      <w:sz w:val="24"/>
      <w:szCs w:val="24"/>
      <w:lang w:val="x-none" w:eastAsia="en-US" w:bidi="en-US"/>
    </w:rPr>
  </w:style>
  <w:style w:type="paragraph" w:customStyle="1" w:styleId="NormalPA">
    <w:name w:val="Normal PA"/>
    <w:basedOn w:val="Normal"/>
    <w:link w:val="NormalPAChar"/>
    <w:qFormat/>
    <w:rsid w:val="00A80B3E"/>
    <w:pPr>
      <w:spacing w:before="60" w:after="240"/>
      <w:ind w:right="215" w:firstLine="1418"/>
      <w:jc w:val="both"/>
    </w:pPr>
    <w:rPr>
      <w:rFonts w:ascii="Arial Narrow" w:hAnsi="Arial Narrow"/>
      <w:lang w:val="x-none" w:eastAsia="x-none"/>
    </w:rPr>
  </w:style>
  <w:style w:type="character" w:customStyle="1" w:styleId="NormalPAChar">
    <w:name w:val="Normal PA Char"/>
    <w:link w:val="NormalPA"/>
    <w:rsid w:val="00A80B3E"/>
    <w:rPr>
      <w:rFonts w:ascii="Arial Narrow" w:hAnsi="Arial Narrow"/>
      <w:sz w:val="24"/>
      <w:szCs w:val="24"/>
      <w:lang w:val="x-none" w:eastAsia="x-none"/>
    </w:rPr>
  </w:style>
  <w:style w:type="paragraph" w:customStyle="1" w:styleId="PDSTipoDocumento">
    <w:name w:val="PDS|Tipo Documento"/>
    <w:basedOn w:val="Normal"/>
    <w:link w:val="PDSTipoDocumentoChar"/>
    <w:qFormat/>
    <w:rsid w:val="00A80B3E"/>
    <w:pPr>
      <w:keepLines/>
    </w:pPr>
    <w:rPr>
      <w:rFonts w:ascii="Calibri" w:eastAsia="Calibri" w:hAnsi="Calibri"/>
      <w:b/>
      <w:caps/>
      <w:spacing w:val="40"/>
      <w:sz w:val="28"/>
      <w:szCs w:val="28"/>
      <w:lang w:val="x-none" w:eastAsia="en-US"/>
    </w:rPr>
  </w:style>
  <w:style w:type="paragraph" w:customStyle="1" w:styleId="PDSTituloDocumento">
    <w:name w:val="PDS | Titulo Documento"/>
    <w:basedOn w:val="PDSTipoDocumento"/>
    <w:link w:val="PDSTituloDocumentoChar"/>
    <w:rsid w:val="00A80B3E"/>
    <w:rPr>
      <w:color w:val="808080"/>
      <w:spacing w:val="0"/>
      <w:sz w:val="24"/>
    </w:rPr>
  </w:style>
  <w:style w:type="character" w:customStyle="1" w:styleId="PDSTipoDocumentoChar">
    <w:name w:val="PDS|Tipo Documento Char"/>
    <w:link w:val="PDSTipoDocumento"/>
    <w:rsid w:val="00A80B3E"/>
    <w:rPr>
      <w:rFonts w:ascii="Calibri" w:eastAsia="Calibri" w:hAnsi="Calibri"/>
      <w:b/>
      <w:caps/>
      <w:spacing w:val="40"/>
      <w:sz w:val="28"/>
      <w:szCs w:val="28"/>
      <w:lang w:val="x-none" w:eastAsia="en-US"/>
    </w:rPr>
  </w:style>
  <w:style w:type="paragraph" w:customStyle="1" w:styleId="PDSPDS">
    <w:name w:val="PDS | PDS"/>
    <w:basedOn w:val="Normal"/>
    <w:link w:val="PDSPDSChar"/>
    <w:rsid w:val="00A80B3E"/>
    <w:pPr>
      <w:keepLines/>
      <w:spacing w:before="60" w:after="60"/>
      <w:jc w:val="both"/>
    </w:pPr>
    <w:rPr>
      <w:rFonts w:ascii="Calibri" w:eastAsia="Calibri" w:hAnsi="Calibri"/>
      <w:szCs w:val="22"/>
      <w:lang w:val="x-none" w:eastAsia="en-US"/>
    </w:rPr>
  </w:style>
  <w:style w:type="character" w:customStyle="1" w:styleId="PDSTituloDocumentoChar">
    <w:name w:val="PDS | Titulo Documento Char"/>
    <w:link w:val="PDSTituloDocumento"/>
    <w:rsid w:val="00A80B3E"/>
    <w:rPr>
      <w:rFonts w:ascii="Calibri" w:eastAsia="Calibri" w:hAnsi="Calibri"/>
      <w:b/>
      <w:caps/>
      <w:color w:val="808080"/>
      <w:sz w:val="24"/>
      <w:szCs w:val="28"/>
      <w:lang w:val="x-none" w:eastAsia="en-US"/>
    </w:rPr>
  </w:style>
  <w:style w:type="paragraph" w:customStyle="1" w:styleId="PDSCaixaNormal">
    <w:name w:val="PDS | Caixa Normal"/>
    <w:basedOn w:val="Normal"/>
    <w:link w:val="PDSCaixaNormalChar"/>
    <w:rsid w:val="00A80B3E"/>
    <w:pPr>
      <w:keepLines/>
      <w:spacing w:before="60"/>
      <w:jc w:val="both"/>
    </w:pPr>
    <w:rPr>
      <w:rFonts w:ascii="Calibri" w:eastAsia="Calibri" w:hAnsi="Calibri"/>
      <w:sz w:val="16"/>
      <w:szCs w:val="22"/>
      <w:lang w:val="x-none" w:eastAsia="en-US"/>
    </w:rPr>
  </w:style>
  <w:style w:type="character" w:customStyle="1" w:styleId="PDSPDSChar">
    <w:name w:val="PDS | PDS Char"/>
    <w:link w:val="PDSPDS"/>
    <w:rsid w:val="00A80B3E"/>
    <w:rPr>
      <w:rFonts w:ascii="Calibri" w:eastAsia="Calibri" w:hAnsi="Calibri"/>
      <w:sz w:val="24"/>
      <w:szCs w:val="22"/>
      <w:lang w:val="x-none" w:eastAsia="en-US"/>
    </w:rPr>
  </w:style>
  <w:style w:type="paragraph" w:customStyle="1" w:styleId="PDSCaixaNegrito">
    <w:name w:val="PDS | Caixa Negrito"/>
    <w:basedOn w:val="PDSCaixaNormal"/>
    <w:link w:val="PDSCaixaNegritoChar"/>
    <w:rsid w:val="00A80B3E"/>
    <w:rPr>
      <w:b/>
      <w:sz w:val="20"/>
      <w:szCs w:val="20"/>
    </w:rPr>
  </w:style>
  <w:style w:type="character" w:customStyle="1" w:styleId="PDSCaixaNormalChar">
    <w:name w:val="PDS | Caixa Normal Char"/>
    <w:link w:val="PDSCaixaNormal"/>
    <w:rsid w:val="00A80B3E"/>
    <w:rPr>
      <w:rFonts w:ascii="Calibri" w:eastAsia="Calibri" w:hAnsi="Calibri"/>
      <w:sz w:val="16"/>
      <w:szCs w:val="22"/>
      <w:lang w:val="x-none" w:eastAsia="en-US"/>
    </w:rPr>
  </w:style>
  <w:style w:type="character" w:customStyle="1" w:styleId="PDSCaixaNegritoChar">
    <w:name w:val="PDS | Caixa Negrito Char"/>
    <w:link w:val="PDSCaixaNegrito"/>
    <w:rsid w:val="00A80B3E"/>
    <w:rPr>
      <w:rFonts w:ascii="Calibri" w:eastAsia="Calibri" w:hAnsi="Calibri"/>
      <w:b/>
      <w:lang w:val="x-none" w:eastAsia="en-US"/>
    </w:rPr>
  </w:style>
  <w:style w:type="paragraph" w:customStyle="1" w:styleId="PDSItemizado">
    <w:name w:val="PDS|Itemizado"/>
    <w:basedOn w:val="SemEspaamento"/>
    <w:link w:val="PDSItemizadoChar"/>
    <w:qFormat/>
    <w:rsid w:val="00A80B3E"/>
    <w:pPr>
      <w:numPr>
        <w:numId w:val="14"/>
      </w:numPr>
      <w:ind w:right="0"/>
      <w:jc w:val="left"/>
    </w:pPr>
    <w:rPr>
      <w:rFonts w:ascii="Calibri" w:eastAsia="Calibri" w:hAnsi="Calibri"/>
      <w:color w:val="auto"/>
      <w:sz w:val="20"/>
      <w:lang w:val="x-none" w:eastAsia="en-US"/>
    </w:rPr>
  </w:style>
  <w:style w:type="character" w:customStyle="1" w:styleId="PDSItemizadoChar">
    <w:name w:val="PDS|Itemizado Char"/>
    <w:link w:val="PDSItemizado"/>
    <w:rsid w:val="00A80B3E"/>
    <w:rPr>
      <w:rFonts w:ascii="Calibri" w:eastAsia="Calibri" w:hAnsi="Calibri"/>
      <w:szCs w:val="22"/>
      <w:lang w:val="x-none" w:eastAsia="en-US"/>
    </w:rPr>
  </w:style>
  <w:style w:type="table" w:styleId="SombreamentoMdio1-nfase3">
    <w:name w:val="Medium Shading 1 Accent 3"/>
    <w:basedOn w:val="Tabelanormal"/>
    <w:uiPriority w:val="63"/>
    <w:rsid w:val="00A80B3E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DSRodap6">
    <w:name w:val="PDS | Rodapé 6"/>
    <w:basedOn w:val="Rodap"/>
    <w:link w:val="PDSRodap6Char"/>
    <w:rsid w:val="00A80B3E"/>
    <w:pPr>
      <w:keepLines/>
      <w:spacing w:before="60"/>
      <w:jc w:val="center"/>
    </w:pPr>
    <w:rPr>
      <w:rFonts w:ascii="Calibri" w:eastAsia="Calibri" w:hAnsi="Calibri"/>
      <w:sz w:val="12"/>
      <w:szCs w:val="12"/>
      <w:lang w:val="x-none" w:eastAsia="en-US"/>
    </w:rPr>
  </w:style>
  <w:style w:type="paragraph" w:customStyle="1" w:styleId="PDSRodap8">
    <w:name w:val="PDS | Rodapé 8"/>
    <w:basedOn w:val="Rodap"/>
    <w:link w:val="PDSRodap8Char"/>
    <w:rsid w:val="00A80B3E"/>
    <w:pPr>
      <w:keepLines/>
      <w:spacing w:before="60"/>
      <w:ind w:firstLine="4248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PDSRodap6Char">
    <w:name w:val="PDS | Rodapé 6 Char"/>
    <w:link w:val="PDSRodap6"/>
    <w:rsid w:val="00A80B3E"/>
    <w:rPr>
      <w:rFonts w:ascii="Calibri" w:eastAsia="Calibri" w:hAnsi="Calibri"/>
      <w:sz w:val="12"/>
      <w:szCs w:val="12"/>
      <w:lang w:val="x-none" w:eastAsia="en-US"/>
    </w:rPr>
  </w:style>
  <w:style w:type="character" w:customStyle="1" w:styleId="PDSRodap8Char">
    <w:name w:val="PDS | Rodapé 8 Char"/>
    <w:link w:val="PDSRodap8"/>
    <w:rsid w:val="00A80B3E"/>
    <w:rPr>
      <w:rFonts w:ascii="Calibri" w:eastAsia="Calibri" w:hAnsi="Calibri"/>
      <w:sz w:val="16"/>
      <w:szCs w:val="16"/>
      <w:lang w:val="x-none" w:eastAsia="en-US"/>
    </w:rPr>
  </w:style>
  <w:style w:type="paragraph" w:customStyle="1" w:styleId="PDSSUBTPICO">
    <w:name w:val="PDS SUBTÓPICO"/>
    <w:basedOn w:val="Ttulo2"/>
    <w:rsid w:val="00A80B3E"/>
    <w:pPr>
      <w:keepLines/>
      <w:spacing w:before="120" w:after="120"/>
      <w:ind w:left="578" w:hanging="578"/>
      <w:jc w:val="both"/>
    </w:pPr>
    <w:rPr>
      <w:rFonts w:ascii="Calibri" w:hAnsi="Calibri" w:cs="Times New Roman"/>
      <w:bCs w:val="0"/>
      <w:i w:val="0"/>
      <w:iCs w:val="0"/>
      <w:color w:val="00674E"/>
      <w:sz w:val="20"/>
      <w:szCs w:val="26"/>
      <w:lang w:val="x-none" w:eastAsia="en-US"/>
    </w:rPr>
  </w:style>
  <w:style w:type="paragraph" w:styleId="Textodenotadefim">
    <w:name w:val="endnote text"/>
    <w:basedOn w:val="Normal"/>
    <w:link w:val="TextodenotadefimChar"/>
    <w:uiPriority w:val="99"/>
    <w:unhideWhenUsed/>
    <w:rsid w:val="00A80B3E"/>
    <w:pPr>
      <w:keepLines/>
      <w:jc w:val="both"/>
    </w:pPr>
    <w:rPr>
      <w:rFonts w:ascii="Calibri" w:eastAsia="Calibri" w:hAnsi="Calibri"/>
      <w:sz w:val="16"/>
      <w:szCs w:val="20"/>
      <w:lang w:val="x-none" w:eastAsia="en-US"/>
    </w:rPr>
  </w:style>
  <w:style w:type="character" w:customStyle="1" w:styleId="TextodenotadefimChar">
    <w:name w:val="Texto de nota de fim Char"/>
    <w:link w:val="Textodenotadefim"/>
    <w:uiPriority w:val="99"/>
    <w:rsid w:val="00A80B3E"/>
    <w:rPr>
      <w:rFonts w:ascii="Calibri" w:eastAsia="Calibri" w:hAnsi="Calibri"/>
      <w:sz w:val="16"/>
      <w:lang w:val="x-none" w:eastAsia="en-US"/>
    </w:rPr>
  </w:style>
  <w:style w:type="character" w:styleId="Refdenotadefim">
    <w:name w:val="endnote reference"/>
    <w:uiPriority w:val="99"/>
    <w:semiHidden/>
    <w:unhideWhenUsed/>
    <w:rsid w:val="00A80B3E"/>
    <w:rPr>
      <w:vertAlign w:val="superscript"/>
    </w:rPr>
  </w:style>
  <w:style w:type="paragraph" w:customStyle="1" w:styleId="PDSNomeDocto">
    <w:name w:val="PDS|Nome Docto"/>
    <w:basedOn w:val="Normal"/>
    <w:link w:val="PDSNomeDoctoChar"/>
    <w:qFormat/>
    <w:rsid w:val="00A80B3E"/>
    <w:pPr>
      <w:keepLines/>
    </w:pPr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paragraph" w:customStyle="1" w:styleId="PDSTipoDoc">
    <w:name w:val="PDS|Tipo Doc"/>
    <w:basedOn w:val="Normal"/>
    <w:link w:val="PDSTipoDocChar"/>
    <w:rsid w:val="00A80B3E"/>
    <w:pPr>
      <w:keepLines/>
      <w:spacing w:before="60" w:after="60"/>
      <w:jc w:val="both"/>
    </w:pPr>
    <w:rPr>
      <w:rFonts w:ascii="Futura MdCn BT" w:eastAsia="Calibri" w:hAnsi="Futura MdCn BT"/>
      <w:b/>
      <w:sz w:val="28"/>
      <w:szCs w:val="28"/>
      <w:lang w:val="x-none" w:eastAsia="en-US"/>
    </w:rPr>
  </w:style>
  <w:style w:type="character" w:customStyle="1" w:styleId="PDSNomeDoctoChar">
    <w:name w:val="PDS|Nome Docto Char"/>
    <w:link w:val="PDSNomeDocto"/>
    <w:rsid w:val="00A80B3E"/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table" w:styleId="SombreamentoClaro-nfase3">
    <w:name w:val="Light Shading Accent 3"/>
    <w:basedOn w:val="Tabelanormal"/>
    <w:uiPriority w:val="60"/>
    <w:rsid w:val="00A80B3E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PDSTipoDocChar">
    <w:name w:val="PDS|Tipo Doc Char"/>
    <w:link w:val="PDSTipoDoc"/>
    <w:rsid w:val="00A80B3E"/>
    <w:rPr>
      <w:rFonts w:ascii="Futura MdCn BT" w:eastAsia="Calibri" w:hAnsi="Futura MdCn BT"/>
      <w:b/>
      <w:sz w:val="28"/>
      <w:szCs w:val="28"/>
      <w:lang w:val="x-none" w:eastAsia="en-US"/>
    </w:rPr>
  </w:style>
  <w:style w:type="table" w:styleId="SombreamentoClaro-nfase2">
    <w:name w:val="Light Shading Accent 2"/>
    <w:basedOn w:val="Tabelanormal"/>
    <w:uiPriority w:val="60"/>
    <w:rsid w:val="00A80B3E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DSrodape">
    <w:name w:val="PDS|rodape"/>
    <w:basedOn w:val="Textodenotaderodap"/>
    <w:link w:val="PDSrodapeChar"/>
    <w:qFormat/>
    <w:rsid w:val="00A80B3E"/>
    <w:pPr>
      <w:keepLines/>
      <w:jc w:val="both"/>
    </w:pPr>
    <w:rPr>
      <w:rFonts w:ascii="Calibri" w:eastAsia="Calibri" w:hAnsi="Calibri"/>
      <w:sz w:val="16"/>
      <w:lang w:val="x-none" w:eastAsia="en-US"/>
    </w:rPr>
  </w:style>
  <w:style w:type="character" w:customStyle="1" w:styleId="PDSrodapeChar">
    <w:name w:val="PDS|rodape Char"/>
    <w:link w:val="PDSrodape"/>
    <w:rsid w:val="00A80B3E"/>
    <w:rPr>
      <w:rFonts w:ascii="Calibri" w:eastAsia="Calibri" w:hAnsi="Calibri"/>
      <w:sz w:val="16"/>
      <w:lang w:val="x-none" w:eastAsia="en-US"/>
    </w:rPr>
  </w:style>
  <w:style w:type="paragraph" w:customStyle="1" w:styleId="PDSTituloFigTab">
    <w:name w:val="PDS|Titulo Fig&amp;Tab"/>
    <w:basedOn w:val="Normal"/>
    <w:link w:val="PDSTituloFigTabChar"/>
    <w:qFormat/>
    <w:rsid w:val="00A80B3E"/>
    <w:pPr>
      <w:keepLines/>
      <w:spacing w:after="120"/>
      <w:jc w:val="center"/>
    </w:pPr>
    <w:rPr>
      <w:rFonts w:ascii="Calibri" w:eastAsia="Calibri" w:hAnsi="Calibri"/>
      <w:sz w:val="20"/>
      <w:szCs w:val="22"/>
      <w:lang w:val="x-none" w:eastAsia="en-US"/>
    </w:rPr>
  </w:style>
  <w:style w:type="paragraph" w:customStyle="1" w:styleId="PDSFigura">
    <w:name w:val="PDS|Figura"/>
    <w:basedOn w:val="Normal"/>
    <w:link w:val="PDSFiguraChar"/>
    <w:rsid w:val="00A80B3E"/>
    <w:pPr>
      <w:keepLines/>
      <w:spacing w:before="60" w:after="60"/>
      <w:jc w:val="center"/>
    </w:pPr>
    <w:rPr>
      <w:rFonts w:ascii="Calibri" w:eastAsia="Calibri" w:hAnsi="Calibri"/>
      <w:sz w:val="20"/>
      <w:szCs w:val="22"/>
      <w:lang w:val="x-none" w:eastAsia="en-US"/>
    </w:rPr>
  </w:style>
  <w:style w:type="character" w:customStyle="1" w:styleId="PDSTituloFigTabChar">
    <w:name w:val="PDS|Titulo Fig&amp;Tab Char"/>
    <w:link w:val="PDSTituloFigTab"/>
    <w:rsid w:val="00A80B3E"/>
    <w:rPr>
      <w:rFonts w:ascii="Calibri" w:eastAsia="Calibri" w:hAnsi="Calibri"/>
      <w:szCs w:val="22"/>
      <w:lang w:val="x-none" w:eastAsia="en-US"/>
    </w:rPr>
  </w:style>
  <w:style w:type="table" w:customStyle="1" w:styleId="PDSTabela">
    <w:name w:val="PDS|Tabela"/>
    <w:basedOn w:val="Tabelanormal"/>
    <w:uiPriority w:val="99"/>
    <w:qFormat/>
    <w:rsid w:val="00A80B3E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character" w:customStyle="1" w:styleId="PDSFiguraChar">
    <w:name w:val="PDS|Figura Char"/>
    <w:link w:val="PDSFigura"/>
    <w:rsid w:val="00A80B3E"/>
    <w:rPr>
      <w:rFonts w:ascii="Calibri" w:eastAsia="Calibri" w:hAnsi="Calibri"/>
      <w:szCs w:val="22"/>
      <w:lang w:val="x-none" w:eastAsia="en-US"/>
    </w:rPr>
  </w:style>
  <w:style w:type="paragraph" w:customStyle="1" w:styleId="Sumario-Titulo">
    <w:name w:val="Sumario - Titulo"/>
    <w:basedOn w:val="Ttulo2"/>
    <w:link w:val="Sumario-TituloChar"/>
    <w:qFormat/>
    <w:rsid w:val="00A80B3E"/>
    <w:pPr>
      <w:keepNext w:val="0"/>
      <w:widowControl w:val="0"/>
      <w:suppressAutoHyphens/>
      <w:autoSpaceDE w:val="0"/>
      <w:autoSpaceDN w:val="0"/>
      <w:spacing w:before="0" w:after="240" w:line="276" w:lineRule="auto"/>
      <w:ind w:left="425" w:hanging="425"/>
    </w:pPr>
    <w:rPr>
      <w:rFonts w:cs="Times New Roman"/>
      <w:i w:val="0"/>
      <w:iCs w:val="0"/>
      <w:color w:val="548DD4"/>
      <w:sz w:val="32"/>
      <w:lang w:val="x-none" w:eastAsia="x-none"/>
    </w:rPr>
  </w:style>
  <w:style w:type="character" w:customStyle="1" w:styleId="Sumario-TituloChar">
    <w:name w:val="Sumario - Titulo Char"/>
    <w:link w:val="Sumario-Titulo"/>
    <w:rsid w:val="00A80B3E"/>
    <w:rPr>
      <w:rFonts w:ascii="Arial" w:hAnsi="Arial"/>
      <w:b/>
      <w:bCs/>
      <w:color w:val="548DD4"/>
      <w:sz w:val="32"/>
      <w:szCs w:val="28"/>
      <w:lang w:val="x-none" w:eastAsia="x-none"/>
    </w:rPr>
  </w:style>
  <w:style w:type="paragraph" w:customStyle="1" w:styleId="Figura">
    <w:name w:val="Figura"/>
    <w:basedOn w:val="Legenda"/>
    <w:link w:val="FiguraChar"/>
    <w:qFormat/>
    <w:rsid w:val="00A80B3E"/>
    <w:pPr>
      <w:suppressLineNumbers w:val="0"/>
      <w:suppressAutoHyphens/>
      <w:autoSpaceDE w:val="0"/>
      <w:autoSpaceDN w:val="0"/>
      <w:spacing w:after="0"/>
      <w:jc w:val="center"/>
    </w:pPr>
    <w:rPr>
      <w:rFonts w:ascii="Calibri" w:hAnsi="Calibri" w:cs="Times New Roman"/>
      <w:b/>
      <w:bCs/>
      <w:i w:val="0"/>
      <w:iCs w:val="0"/>
      <w:noProof/>
      <w:color w:val="4F81BD"/>
      <w:sz w:val="18"/>
      <w:szCs w:val="18"/>
      <w:lang w:val="x-none" w:eastAsia="x-none"/>
    </w:rPr>
  </w:style>
  <w:style w:type="character" w:customStyle="1" w:styleId="FiguraChar">
    <w:name w:val="Figura Char"/>
    <w:link w:val="Figura"/>
    <w:rsid w:val="00A80B3E"/>
    <w:rPr>
      <w:rFonts w:ascii="Calibri" w:hAnsi="Calibri"/>
      <w:b/>
      <w:bCs/>
      <w:noProof/>
      <w:color w:val="4F81BD"/>
      <w:sz w:val="18"/>
      <w:szCs w:val="18"/>
      <w:lang w:val="x-none" w:eastAsia="x-none"/>
    </w:rPr>
  </w:style>
  <w:style w:type="paragraph" w:customStyle="1" w:styleId="Normal20">
    <w:name w:val="Normal 2"/>
    <w:basedOn w:val="Normal"/>
    <w:link w:val="Normal2Char"/>
    <w:qFormat/>
    <w:rsid w:val="00A80B3E"/>
    <w:pPr>
      <w:suppressAutoHyphens/>
      <w:autoSpaceDE w:val="0"/>
      <w:autoSpaceDN w:val="0"/>
      <w:spacing w:before="120" w:line="276" w:lineRule="auto"/>
      <w:jc w:val="both"/>
    </w:pPr>
    <w:rPr>
      <w:rFonts w:ascii="Calibri" w:hAnsi="Calibri"/>
      <w:b/>
      <w:lang w:val="x-none" w:eastAsia="x-none"/>
    </w:rPr>
  </w:style>
  <w:style w:type="character" w:customStyle="1" w:styleId="Normal2Char">
    <w:name w:val="Normal 2 Char"/>
    <w:link w:val="Normal20"/>
    <w:rsid w:val="00A80B3E"/>
    <w:rPr>
      <w:rFonts w:ascii="Calibri" w:hAnsi="Calibri"/>
      <w:b/>
      <w:sz w:val="24"/>
      <w:szCs w:val="24"/>
      <w:lang w:val="x-none" w:eastAsia="x-none"/>
    </w:rPr>
  </w:style>
  <w:style w:type="character" w:customStyle="1" w:styleId="SemEspaamentoChar">
    <w:name w:val="Sem Espaçamento Char"/>
    <w:aliases w:val="PDS|Sem espaçamento Char"/>
    <w:link w:val="SemEspaamento"/>
    <w:rsid w:val="00A80B3E"/>
    <w:rPr>
      <w:color w:val="000000"/>
      <w:sz w:val="24"/>
      <w:szCs w:val="22"/>
    </w:rPr>
  </w:style>
  <w:style w:type="paragraph" w:customStyle="1" w:styleId="Formula">
    <w:name w:val="Formula"/>
    <w:basedOn w:val="Normal"/>
    <w:link w:val="FormulaChar"/>
    <w:qFormat/>
    <w:rsid w:val="00A80B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autoSpaceDE w:val="0"/>
      <w:autoSpaceDN w:val="0"/>
      <w:spacing w:before="120" w:line="276" w:lineRule="auto"/>
      <w:jc w:val="center"/>
    </w:pPr>
    <w:rPr>
      <w:rFonts w:ascii="Calibri" w:hAnsi="Calibri"/>
      <w:b/>
      <w:lang w:val="x-none" w:eastAsia="x-none"/>
    </w:rPr>
  </w:style>
  <w:style w:type="character" w:customStyle="1" w:styleId="FormulaChar">
    <w:name w:val="Formula Char"/>
    <w:link w:val="Formula"/>
    <w:rsid w:val="00A80B3E"/>
    <w:rPr>
      <w:rFonts w:ascii="Calibri" w:hAnsi="Calibri"/>
      <w:b/>
      <w:sz w:val="24"/>
      <w:szCs w:val="24"/>
      <w:lang w:val="x-none" w:eastAsia="x-none"/>
    </w:rPr>
  </w:style>
  <w:style w:type="paragraph" w:customStyle="1" w:styleId="PSDS-CorpodeTexto">
    <w:name w:val="PSDS - Corpo de Texto"/>
    <w:basedOn w:val="Normal"/>
    <w:rsid w:val="00A80B3E"/>
    <w:pPr>
      <w:suppressAutoHyphens/>
      <w:autoSpaceDE w:val="0"/>
      <w:autoSpaceDN w:val="0"/>
    </w:pPr>
    <w:rPr>
      <w:rFonts w:ascii="Arial" w:hAnsi="Arial" w:cs="Arial"/>
      <w:lang w:val="en-US"/>
    </w:rPr>
  </w:style>
  <w:style w:type="paragraph" w:customStyle="1" w:styleId="Titular">
    <w:name w:val="Titular"/>
    <w:basedOn w:val="Ttulo1"/>
    <w:link w:val="TitularChar"/>
    <w:semiHidden/>
    <w:rsid w:val="00A80B3E"/>
    <w:pPr>
      <w:pageBreakBefore/>
      <w:tabs>
        <w:tab w:val="clear" w:pos="0"/>
        <w:tab w:val="num" w:pos="936"/>
      </w:tabs>
      <w:overflowPunct/>
      <w:autoSpaceDE/>
      <w:spacing w:after="60"/>
      <w:ind w:left="936" w:hanging="432"/>
      <w:jc w:val="left"/>
      <w:textAlignment w:val="auto"/>
    </w:pPr>
    <w:rPr>
      <w:rFonts w:ascii="Humanst521 BT" w:hAnsi="Humanst521 BT" w:cs="Times New Roman"/>
      <w:b w:val="0"/>
      <w:iCs/>
      <w:caps/>
      <w:color w:val="333333"/>
      <w:spacing w:val="50"/>
      <w:kern w:val="28"/>
      <w:sz w:val="40"/>
      <w:lang w:val="en-US" w:eastAsia="es-ES"/>
    </w:rPr>
  </w:style>
  <w:style w:type="character" w:customStyle="1" w:styleId="TitularChar">
    <w:name w:val="Titular Char"/>
    <w:link w:val="Titular"/>
    <w:semiHidden/>
    <w:rsid w:val="00A80B3E"/>
    <w:rPr>
      <w:rFonts w:ascii="Humanst521 BT" w:hAnsi="Humanst521 BT"/>
      <w:iCs/>
      <w:caps/>
      <w:color w:val="333333"/>
      <w:spacing w:val="50"/>
      <w:kern w:val="28"/>
      <w:sz w:val="40"/>
      <w:lang w:val="en-US" w:eastAsia="es-ES"/>
    </w:rPr>
  </w:style>
  <w:style w:type="paragraph" w:customStyle="1" w:styleId="StyleTitularBold">
    <w:name w:val="Style Titular + Bold"/>
    <w:basedOn w:val="Titular"/>
    <w:autoRedefine/>
    <w:rsid w:val="00A80B3E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A80B3E"/>
    <w:rPr>
      <w:rFonts w:ascii="Verdana" w:hAnsi="Verdana"/>
      <w:b/>
      <w:sz w:val="15"/>
      <w:szCs w:val="15"/>
      <w:lang w:val="es-ES_tradnl" w:eastAsia="es-ES"/>
    </w:rPr>
  </w:style>
  <w:style w:type="paragraph" w:customStyle="1" w:styleId="TitularInicio">
    <w:name w:val="TitularInicio"/>
    <w:basedOn w:val="StyleTitularBold"/>
    <w:autoRedefine/>
    <w:rsid w:val="00A80B3E"/>
    <w:pPr>
      <w:numPr>
        <w:numId w:val="0"/>
      </w:numPr>
    </w:pPr>
  </w:style>
  <w:style w:type="numbering" w:customStyle="1" w:styleId="Lista1">
    <w:name w:val="Lista1"/>
    <w:basedOn w:val="Semlista"/>
    <w:rsid w:val="00A80B3E"/>
    <w:pPr>
      <w:numPr>
        <w:numId w:val="15"/>
      </w:numPr>
    </w:pPr>
  </w:style>
  <w:style w:type="paragraph" w:customStyle="1" w:styleId="Normal4">
    <w:name w:val="Normal4"/>
    <w:basedOn w:val="Normal"/>
    <w:rsid w:val="00A80B3E"/>
    <w:pPr>
      <w:spacing w:before="120"/>
      <w:ind w:left="504"/>
      <w:jc w:val="both"/>
    </w:pPr>
    <w:rPr>
      <w:rFonts w:ascii="Verdana" w:hAnsi="Verdana"/>
      <w:sz w:val="20"/>
      <w:szCs w:val="20"/>
      <w:lang w:val="es-ES_tradnl" w:eastAsia="es-ES"/>
    </w:rPr>
  </w:style>
  <w:style w:type="paragraph" w:customStyle="1" w:styleId="Normal5">
    <w:name w:val="Normal5"/>
    <w:basedOn w:val="Normal"/>
    <w:rsid w:val="00A80B3E"/>
    <w:pPr>
      <w:spacing w:before="120"/>
      <w:ind w:left="1440"/>
      <w:jc w:val="both"/>
    </w:pPr>
    <w:rPr>
      <w:rFonts w:ascii="Verdana" w:hAnsi="Verdana"/>
      <w:sz w:val="20"/>
      <w:szCs w:val="20"/>
      <w:lang w:val="en-US" w:eastAsia="es-ES"/>
    </w:rPr>
  </w:style>
  <w:style w:type="paragraph" w:customStyle="1" w:styleId="bizNormal">
    <w:name w:val="bizNormal"/>
    <w:basedOn w:val="Normal"/>
    <w:rsid w:val="00A80B3E"/>
    <w:pPr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1">
    <w:name w:val="bizHeading1"/>
    <w:basedOn w:val="Ttulo1"/>
    <w:next w:val="Normal"/>
    <w:rsid w:val="00A80B3E"/>
    <w:pPr>
      <w:pageBreakBefore/>
      <w:tabs>
        <w:tab w:val="clear" w:pos="0"/>
      </w:tabs>
      <w:overflowPunct/>
      <w:autoSpaceDE/>
      <w:spacing w:after="60"/>
      <w:ind w:left="360" w:hanging="360"/>
      <w:jc w:val="left"/>
      <w:textAlignment w:val="auto"/>
    </w:pPr>
    <w:rPr>
      <w:rFonts w:cs="Times New Roman"/>
      <w:b w:val="0"/>
      <w:iCs/>
      <w:caps/>
      <w:spacing w:val="50"/>
      <w:kern w:val="28"/>
      <w:lang w:val="en-US" w:eastAsia="es-ES"/>
    </w:rPr>
  </w:style>
  <w:style w:type="paragraph" w:customStyle="1" w:styleId="bizHeading2">
    <w:name w:val="bizHeading2"/>
    <w:basedOn w:val="Ttulo2"/>
    <w:next w:val="Normal"/>
    <w:rsid w:val="00A80B3E"/>
    <w:pPr>
      <w:spacing w:after="100" w:afterAutospacing="1"/>
      <w:ind w:left="432" w:hanging="432"/>
      <w:jc w:val="both"/>
    </w:pPr>
    <w:rPr>
      <w:rFonts w:ascii="Humanst521 BT" w:hAnsi="Humanst521 BT" w:cs="Times New Roman"/>
      <w:bCs w:val="0"/>
      <w:i w:val="0"/>
      <w:iCs w:val="0"/>
      <w:caps/>
      <w:spacing w:val="98"/>
      <w:lang w:val="en-US" w:eastAsia="es-ES"/>
    </w:rPr>
  </w:style>
  <w:style w:type="paragraph" w:customStyle="1" w:styleId="bizHeading3">
    <w:name w:val="bizHeading3"/>
    <w:basedOn w:val="Ttulo3"/>
    <w:next w:val="Normal"/>
    <w:rsid w:val="00A80B3E"/>
    <w:pPr>
      <w:widowControl/>
      <w:pBdr>
        <w:top w:val="single" w:sz="4" w:space="1" w:color="auto"/>
      </w:pBdr>
      <w:spacing w:after="60" w:line="240" w:lineRule="auto"/>
      <w:ind w:left="1224" w:hanging="504"/>
      <w:jc w:val="both"/>
      <w:textAlignment w:val="auto"/>
    </w:pPr>
    <w:rPr>
      <w:rFonts w:ascii="Verdana" w:eastAsia="Times New Roman" w:hAnsi="Verdana" w:cs="Times New Roman"/>
      <w:b/>
      <w:caps/>
      <w:sz w:val="24"/>
      <w:szCs w:val="24"/>
      <w:lang w:val="en-US" w:eastAsia="es-ES" w:bidi="ar-SA"/>
    </w:rPr>
  </w:style>
  <w:style w:type="paragraph" w:customStyle="1" w:styleId="bizHeading4">
    <w:name w:val="bizHeading4"/>
    <w:basedOn w:val="Ttulo4"/>
    <w:next w:val="Normal4"/>
    <w:rsid w:val="00A80B3E"/>
    <w:pPr>
      <w:spacing w:before="120" w:after="60"/>
      <w:ind w:left="1728" w:hanging="648"/>
      <w:jc w:val="both"/>
    </w:pPr>
    <w:rPr>
      <w:rFonts w:ascii="Verdana" w:hAnsi="Verdana" w:cs="Times New Roman"/>
      <w:b/>
      <w:bCs/>
      <w:sz w:val="20"/>
      <w:lang w:val="en-US" w:eastAsia="es-ES"/>
    </w:rPr>
  </w:style>
  <w:style w:type="paragraph" w:customStyle="1" w:styleId="bizHeading5">
    <w:name w:val="bizHeading5"/>
    <w:basedOn w:val="Ttulo5"/>
    <w:next w:val="Normal5"/>
    <w:rsid w:val="00A80B3E"/>
    <w:pPr>
      <w:spacing w:before="120" w:after="0"/>
      <w:ind w:left="2232" w:hanging="792"/>
      <w:jc w:val="both"/>
    </w:pPr>
    <w:rPr>
      <w:rFonts w:ascii="Verdana" w:hAnsi="Verdana"/>
      <w:i w:val="0"/>
      <w:sz w:val="20"/>
      <w:szCs w:val="20"/>
      <w:lang w:val="en-US" w:eastAsia="es-ES"/>
    </w:rPr>
  </w:style>
  <w:style w:type="paragraph" w:customStyle="1" w:styleId="ModelerNormal">
    <w:name w:val="ModelerNormal"/>
    <w:basedOn w:val="Normal"/>
    <w:qFormat/>
    <w:rsid w:val="00A80B3E"/>
    <w:pPr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BAS3">
    <w:name w:val="bizHeadingBAS3"/>
    <w:basedOn w:val="bizHeading3"/>
    <w:next w:val="Normal"/>
    <w:rsid w:val="00A80B3E"/>
    <w:pPr>
      <w:pBdr>
        <w:top w:val="nil"/>
      </w:pBdr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A80B3E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A80B3E"/>
    <w:pPr>
      <w:numPr>
        <w:numId w:val="16"/>
      </w:numPr>
    </w:pPr>
  </w:style>
  <w:style w:type="paragraph" w:customStyle="1" w:styleId="bizTitle">
    <w:name w:val="bizTitle"/>
    <w:basedOn w:val="Ttulo"/>
    <w:next w:val="Ttulo"/>
    <w:link w:val="bizTitleChar"/>
    <w:qFormat/>
    <w:rsid w:val="00A80B3E"/>
    <w:pPr>
      <w:keepNext w:val="0"/>
      <w:widowControl/>
      <w:suppressAutoHyphens w:val="0"/>
      <w:autoSpaceDN/>
      <w:spacing w:after="60"/>
      <w:jc w:val="right"/>
      <w:textAlignment w:val="auto"/>
      <w:outlineLvl w:val="0"/>
    </w:pPr>
    <w:rPr>
      <w:rFonts w:ascii="Segoe UI" w:eastAsia="Times New Roman" w:hAnsi="Segoe UI" w:cs="Times New Roman"/>
      <w:b/>
      <w:bCs/>
      <w:color w:val="4F81BD"/>
      <w:kern w:val="28"/>
      <w:sz w:val="48"/>
      <w:szCs w:val="32"/>
      <w:lang w:val="en-US" w:eastAsia="es-ES" w:bidi="ar-SA"/>
    </w:rPr>
  </w:style>
  <w:style w:type="paragraph" w:customStyle="1" w:styleId="bizSubtitle">
    <w:name w:val="bizSubtitle"/>
    <w:basedOn w:val="Subttulo"/>
    <w:next w:val="Subttulo"/>
    <w:link w:val="bizSubtitleChar"/>
    <w:qFormat/>
    <w:rsid w:val="00A80B3E"/>
    <w:pPr>
      <w:suppressAutoHyphens w:val="0"/>
      <w:spacing w:before="120" w:after="60"/>
      <w:ind w:firstLine="0"/>
      <w:jc w:val="right"/>
      <w:outlineLvl w:val="1"/>
    </w:pPr>
    <w:rPr>
      <w:rFonts w:ascii="Segoe UI" w:hAnsi="Segoe UI"/>
      <w:b w:val="0"/>
      <w:color w:val="4F81BD"/>
      <w:sz w:val="32"/>
      <w:szCs w:val="24"/>
      <w:lang w:val="en-US" w:eastAsia="es-ES"/>
    </w:rPr>
  </w:style>
  <w:style w:type="paragraph" w:customStyle="1" w:styleId="bizHeadingBAS11">
    <w:name w:val="bizHeadingBAS1_1"/>
    <w:basedOn w:val="bizHeadingBAS1"/>
    <w:next w:val="Normal"/>
    <w:qFormat/>
    <w:rsid w:val="00A80B3E"/>
    <w:pPr>
      <w:numPr>
        <w:numId w:val="0"/>
      </w:numPr>
    </w:pPr>
  </w:style>
  <w:style w:type="character" w:customStyle="1" w:styleId="bizTitleChar">
    <w:name w:val="bizTitle Char"/>
    <w:link w:val="bizTitle"/>
    <w:rsid w:val="00A80B3E"/>
    <w:rPr>
      <w:rFonts w:ascii="Segoe UI" w:hAnsi="Segoe UI"/>
      <w:b/>
      <w:bCs/>
      <w:color w:val="4F81BD"/>
      <w:kern w:val="28"/>
      <w:sz w:val="48"/>
      <w:szCs w:val="32"/>
      <w:lang w:val="en-US" w:eastAsia="es-ES"/>
    </w:rPr>
  </w:style>
  <w:style w:type="character" w:customStyle="1" w:styleId="bizSubtitleChar">
    <w:name w:val="bizSubtitle Char"/>
    <w:link w:val="bizSubtitle"/>
    <w:rsid w:val="00A80B3E"/>
    <w:rPr>
      <w:rFonts w:ascii="Segoe UI" w:hAnsi="Segoe UI"/>
      <w:color w:val="4F81BD"/>
      <w:sz w:val="32"/>
      <w:szCs w:val="24"/>
      <w:lang w:val="en-US" w:eastAsia="es-ES"/>
    </w:rPr>
  </w:style>
  <w:style w:type="paragraph" w:customStyle="1" w:styleId="tabelatextocentralizado">
    <w:name w:val="tabela_texto_centralizado"/>
    <w:basedOn w:val="Normal"/>
    <w:rsid w:val="00A80B3E"/>
    <w:pPr>
      <w:spacing w:before="100" w:beforeAutospacing="1" w:after="100" w:afterAutospacing="1"/>
    </w:pPr>
  </w:style>
  <w:style w:type="paragraph" w:customStyle="1" w:styleId="Legenda10">
    <w:name w:val="Legenda10"/>
    <w:basedOn w:val="Standard"/>
    <w:rsid w:val="00A80B3E"/>
    <w:pPr>
      <w:suppressLineNumbers/>
      <w:autoSpaceDN w:val="0"/>
      <w:spacing w:before="120" w:after="120"/>
    </w:pPr>
    <w:rPr>
      <w:i/>
      <w:iCs/>
      <w:kern w:val="3"/>
    </w:rPr>
  </w:style>
  <w:style w:type="paragraph" w:customStyle="1" w:styleId="Ttulo310">
    <w:name w:val="Título 310"/>
    <w:basedOn w:val="Standard"/>
    <w:next w:val="Standard"/>
    <w:rsid w:val="00A80B3E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00">
    <w:name w:val="Cabeçalho10"/>
    <w:basedOn w:val="Standard"/>
    <w:rsid w:val="00A80B3E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0">
    <w:name w:val="Título de índice remissivo10"/>
    <w:basedOn w:val="Standard"/>
    <w:next w:val="Remissivo110"/>
    <w:rsid w:val="00A80B3E"/>
    <w:pPr>
      <w:autoSpaceDN w:val="0"/>
    </w:pPr>
    <w:rPr>
      <w:kern w:val="3"/>
    </w:rPr>
  </w:style>
  <w:style w:type="paragraph" w:customStyle="1" w:styleId="Remissivo110">
    <w:name w:val="Remissivo 110"/>
    <w:basedOn w:val="Standard"/>
    <w:next w:val="Standard"/>
    <w:rsid w:val="00A80B3E"/>
    <w:pPr>
      <w:autoSpaceDN w:val="0"/>
      <w:ind w:left="240" w:hanging="240"/>
    </w:pPr>
    <w:rPr>
      <w:kern w:val="3"/>
    </w:rPr>
  </w:style>
  <w:style w:type="paragraph" w:customStyle="1" w:styleId="Ttulo510">
    <w:name w:val="Título 510"/>
    <w:basedOn w:val="Standard"/>
    <w:next w:val="Standard"/>
    <w:rsid w:val="00A80B3E"/>
    <w:pPr>
      <w:keepNext/>
      <w:autoSpaceDN w:val="0"/>
      <w:jc w:val="center"/>
      <w:outlineLvl w:val="4"/>
    </w:pPr>
    <w:rPr>
      <w:b/>
      <w:bCs/>
      <w:kern w:val="3"/>
    </w:rPr>
  </w:style>
  <w:style w:type="paragraph" w:customStyle="1" w:styleId="ContratoTitulo">
    <w:name w:val="ContratoTitulo"/>
    <w:basedOn w:val="Normal"/>
    <w:next w:val="Contrato"/>
    <w:rsid w:val="00A80B3E"/>
    <w:pPr>
      <w:numPr>
        <w:ilvl w:val="1"/>
        <w:numId w:val="18"/>
      </w:numPr>
      <w:tabs>
        <w:tab w:val="clear" w:pos="360"/>
      </w:tabs>
      <w:spacing w:after="240"/>
      <w:ind w:left="1701" w:hanging="283"/>
    </w:pPr>
    <w:rPr>
      <w:rFonts w:ascii="Arial" w:hAnsi="Arial"/>
      <w:b/>
      <w:szCs w:val="20"/>
    </w:rPr>
  </w:style>
  <w:style w:type="paragraph" w:customStyle="1" w:styleId="Solon1">
    <w:name w:val="Solon1"/>
    <w:basedOn w:val="Normal"/>
    <w:uiPriority w:val="99"/>
    <w:rsid w:val="00A80B3E"/>
    <w:pPr>
      <w:numPr>
        <w:numId w:val="17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Cs w:val="20"/>
    </w:rPr>
  </w:style>
  <w:style w:type="paragraph" w:customStyle="1" w:styleId="xl49">
    <w:name w:val="xl49"/>
    <w:basedOn w:val="Normal"/>
    <w:rsid w:val="00A80B3E"/>
    <w:pPr>
      <w:spacing w:before="100" w:after="100"/>
      <w:jc w:val="center"/>
    </w:pPr>
    <w:rPr>
      <w:rFonts w:ascii="Arial" w:hAnsi="Arial"/>
      <w:b/>
      <w:szCs w:val="20"/>
    </w:rPr>
  </w:style>
  <w:style w:type="paragraph" w:customStyle="1" w:styleId="N21">
    <w:name w:val="N21"/>
    <w:basedOn w:val="Normal"/>
    <w:rsid w:val="00A80B3E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Blockquote">
    <w:name w:val="Blockquote"/>
    <w:basedOn w:val="Normal"/>
    <w:rsid w:val="00A80B3E"/>
    <w:pPr>
      <w:spacing w:before="100" w:after="100"/>
      <w:ind w:left="360" w:right="360"/>
    </w:pPr>
    <w:rPr>
      <w:szCs w:val="20"/>
    </w:rPr>
  </w:style>
  <w:style w:type="paragraph" w:customStyle="1" w:styleId="Cabealho0">
    <w:name w:val="#Cabeçalho"/>
    <w:basedOn w:val="Normal"/>
    <w:rsid w:val="00A80B3E"/>
    <w:pPr>
      <w:spacing w:line="220" w:lineRule="exact"/>
      <w:jc w:val="both"/>
    </w:pPr>
    <w:rPr>
      <w:sz w:val="18"/>
      <w:szCs w:val="20"/>
    </w:rPr>
  </w:style>
  <w:style w:type="paragraph" w:customStyle="1" w:styleId="C">
    <w:name w:val="C"/>
    <w:basedOn w:val="Normal"/>
    <w:rsid w:val="00A80B3E"/>
    <w:pPr>
      <w:tabs>
        <w:tab w:val="left" w:pos="1418"/>
      </w:tabs>
      <w:jc w:val="both"/>
    </w:pPr>
    <w:rPr>
      <w:szCs w:val="20"/>
    </w:rPr>
  </w:style>
  <w:style w:type="paragraph" w:customStyle="1" w:styleId="Numerado">
    <w:name w:val="Numerado"/>
    <w:basedOn w:val="C"/>
    <w:rsid w:val="00A80B3E"/>
    <w:pPr>
      <w:widowControl w:val="0"/>
      <w:numPr>
        <w:numId w:val="19"/>
      </w:numPr>
      <w:spacing w:before="120"/>
    </w:pPr>
  </w:style>
  <w:style w:type="paragraph" w:customStyle="1" w:styleId="Ttulo32">
    <w:name w:val="Título 32"/>
    <w:basedOn w:val="Normal"/>
    <w:next w:val="Normal"/>
    <w:rsid w:val="00A80B3E"/>
    <w:pPr>
      <w:keepNext/>
      <w:widowControl w:val="0"/>
      <w:suppressAutoHyphens/>
      <w:autoSpaceDN w:val="0"/>
      <w:spacing w:line="213" w:lineRule="exact"/>
      <w:textAlignment w:val="baseline"/>
      <w:outlineLvl w:val="2"/>
    </w:pPr>
    <w:rPr>
      <w:rFonts w:ascii="Arial" w:eastAsia="SimSun" w:hAnsi="Arial" w:cs="Arial"/>
      <w:b/>
      <w:color w:val="000000"/>
      <w:kern w:val="3"/>
      <w:lang w:eastAsia="zh-CN" w:bidi="hi-IN"/>
    </w:rPr>
  </w:style>
  <w:style w:type="paragraph" w:customStyle="1" w:styleId="lista-western">
    <w:name w:val="lista-western"/>
    <w:basedOn w:val="Normal"/>
    <w:rsid w:val="00A80B3E"/>
    <w:pPr>
      <w:spacing w:before="75" w:after="100" w:afterAutospacing="1"/>
    </w:pPr>
  </w:style>
  <w:style w:type="paragraph" w:customStyle="1" w:styleId="WW-NormalWeb">
    <w:name w:val="WW-Normal (Web)"/>
    <w:basedOn w:val="Normal"/>
    <w:rsid w:val="00A80B3E"/>
    <w:pPr>
      <w:widowControl w:val="0"/>
      <w:suppressAutoHyphens/>
      <w:spacing w:before="280" w:after="280"/>
    </w:pPr>
    <w:rPr>
      <w:rFonts w:eastAsia="Arial Unicode MS"/>
      <w:lang w:eastAsia="ar-SA"/>
    </w:rPr>
  </w:style>
  <w:style w:type="paragraph" w:customStyle="1" w:styleId="conteudonivel5">
    <w:name w:val="conteudonivel_5"/>
    <w:basedOn w:val="Normal"/>
    <w:rsid w:val="00A80B3E"/>
    <w:pPr>
      <w:spacing w:before="280" w:after="280"/>
    </w:pPr>
    <w:rPr>
      <w:lang w:eastAsia="ar-SA"/>
    </w:rPr>
  </w:style>
  <w:style w:type="paragraph" w:customStyle="1" w:styleId="nospacing">
    <w:name w:val="nospacing"/>
    <w:basedOn w:val="Normal"/>
    <w:rsid w:val="00A80B3E"/>
    <w:pPr>
      <w:spacing w:before="100" w:beforeAutospacing="1" w:after="100" w:afterAutospacing="1"/>
    </w:pPr>
  </w:style>
  <w:style w:type="paragraph" w:customStyle="1" w:styleId="estilo10">
    <w:name w:val="estilo1"/>
    <w:basedOn w:val="Normal"/>
    <w:rsid w:val="00A80B3E"/>
    <w:pPr>
      <w:spacing w:before="100" w:beforeAutospacing="1" w:after="100" w:afterAutospacing="1"/>
    </w:pPr>
  </w:style>
  <w:style w:type="paragraph" w:customStyle="1" w:styleId="Corpodetexto23">
    <w:name w:val="Corpo de texto 23"/>
    <w:basedOn w:val="Normal"/>
    <w:rsid w:val="00A80B3E"/>
    <w:pPr>
      <w:widowControl w:val="0"/>
      <w:spacing w:after="120"/>
      <w:jc w:val="both"/>
    </w:pPr>
    <w:rPr>
      <w:szCs w:val="20"/>
    </w:rPr>
  </w:style>
  <w:style w:type="paragraph" w:customStyle="1" w:styleId="Pa1">
    <w:name w:val="Pa1"/>
    <w:basedOn w:val="Normal"/>
    <w:next w:val="Normal"/>
    <w:uiPriority w:val="99"/>
    <w:rsid w:val="00A80B3E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A80B3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A80B3E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default0">
    <w:name w:val="default"/>
    <w:basedOn w:val="Normal"/>
    <w:rsid w:val="00A80B3E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A80B3E"/>
    <w:pPr>
      <w:spacing w:before="100" w:beforeAutospacing="1" w:after="100" w:afterAutospacing="1"/>
    </w:pPr>
  </w:style>
  <w:style w:type="paragraph" w:customStyle="1" w:styleId="Nivel01Titulo">
    <w:name w:val="Nivel_01_Titulo"/>
    <w:basedOn w:val="Ttulo1"/>
    <w:next w:val="Normal"/>
    <w:qFormat/>
    <w:rsid w:val="00A80B3E"/>
    <w:pPr>
      <w:keepLines/>
      <w:numPr>
        <w:numId w:val="20"/>
      </w:numPr>
      <w:tabs>
        <w:tab w:val="left" w:pos="567"/>
      </w:tabs>
      <w:overflowPunct/>
      <w:autoSpaceDE/>
      <w:spacing w:before="240"/>
      <w:ind w:left="720"/>
      <w:jc w:val="both"/>
      <w:textAlignment w:val="auto"/>
    </w:pPr>
    <w:rPr>
      <w:rFonts w:cs="Times New Roman"/>
      <w:bCs/>
      <w:sz w:val="20"/>
      <w:lang w:val="x-none"/>
    </w:rPr>
  </w:style>
  <w:style w:type="paragraph" w:customStyle="1" w:styleId="textocentralizadomaiusculas">
    <w:name w:val="texto_centralizado_maiusculas"/>
    <w:basedOn w:val="Normal"/>
    <w:rsid w:val="00A80B3E"/>
    <w:pPr>
      <w:spacing w:before="100" w:beforeAutospacing="1" w:after="100" w:afterAutospacing="1"/>
    </w:pPr>
  </w:style>
  <w:style w:type="paragraph" w:customStyle="1" w:styleId="tabelatextoalinhadodireita">
    <w:name w:val="tabela_texto_alinhado_direita"/>
    <w:basedOn w:val="Normal"/>
    <w:rsid w:val="00A80B3E"/>
    <w:pPr>
      <w:spacing w:before="100" w:beforeAutospacing="1" w:after="100" w:afterAutospacing="1"/>
    </w:pPr>
  </w:style>
  <w:style w:type="character" w:customStyle="1" w:styleId="DefaultParagraphFont1">
    <w:name w:val="Default Paragraph Font1"/>
    <w:rsid w:val="00A80B3E"/>
  </w:style>
  <w:style w:type="paragraph" w:customStyle="1" w:styleId="BodyText32">
    <w:name w:val="Body Text 32"/>
    <w:basedOn w:val="Normal"/>
    <w:rsid w:val="00A80B3E"/>
    <w:pPr>
      <w:suppressAutoHyphens/>
    </w:pPr>
    <w:rPr>
      <w:b/>
      <w:lang w:eastAsia="zh-CN"/>
    </w:rPr>
  </w:style>
  <w:style w:type="paragraph" w:customStyle="1" w:styleId="BodyTextIndent22">
    <w:name w:val="Body Text Indent 22"/>
    <w:basedOn w:val="Normal"/>
    <w:rsid w:val="00A80B3E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BalloonText1">
    <w:name w:val="Balloon Text1"/>
    <w:basedOn w:val="Normal"/>
    <w:rsid w:val="00A80B3E"/>
    <w:pPr>
      <w:suppressAutoHyphens/>
      <w:spacing w:line="100" w:lineRule="atLeast"/>
    </w:pPr>
    <w:rPr>
      <w:kern w:val="1"/>
      <w:lang w:eastAsia="ar-SA"/>
    </w:rPr>
  </w:style>
  <w:style w:type="character" w:customStyle="1" w:styleId="SombreamentoMdio1-nfase1Char">
    <w:name w:val="Sombreamento Médio 1 - Ênfase 1 Char"/>
    <w:link w:val="SombreamentoMdio1-nfase1"/>
    <w:locked/>
    <w:rsid w:val="00A80B3E"/>
    <w:rPr>
      <w:rFonts w:ascii="Calibri" w:eastAsia="Calibri" w:hAnsi="Calibri"/>
      <w:sz w:val="22"/>
      <w:szCs w:val="22"/>
      <w:lang w:eastAsia="zh-CN"/>
    </w:rPr>
  </w:style>
  <w:style w:type="paragraph" w:customStyle="1" w:styleId="a3">
    <w:name w:val="a.3"/>
    <w:basedOn w:val="Normal"/>
    <w:rsid w:val="00A80B3E"/>
    <w:pPr>
      <w:ind w:left="1276" w:right="-284" w:hanging="709"/>
      <w:jc w:val="both"/>
    </w:pPr>
    <w:rPr>
      <w:rFonts w:ascii="Arial" w:hAnsi="Arial" w:cs="Arial"/>
      <w:sz w:val="28"/>
      <w:szCs w:val="20"/>
    </w:rPr>
  </w:style>
  <w:style w:type="paragraph" w:customStyle="1" w:styleId="11n">
    <w:name w:val="1.1n"/>
    <w:basedOn w:val="Normal"/>
    <w:rsid w:val="00A80B3E"/>
    <w:pPr>
      <w:snapToGrid w:val="0"/>
      <w:spacing w:after="120"/>
      <w:ind w:left="993" w:hanging="993"/>
      <w:jc w:val="both"/>
    </w:pPr>
    <w:rPr>
      <w:rFonts w:ascii="Arial" w:hAnsi="Arial" w:cs="Arial"/>
      <w:bCs/>
      <w:sz w:val="28"/>
    </w:rPr>
  </w:style>
  <w:style w:type="paragraph" w:customStyle="1" w:styleId="Ttulo1doRosinaldo">
    <w:name w:val="Título 1 do Rosinaldo"/>
    <w:basedOn w:val="Normal"/>
    <w:rsid w:val="00A80B3E"/>
    <w:pPr>
      <w:suppressAutoHyphens/>
      <w:jc w:val="both"/>
    </w:pPr>
    <w:rPr>
      <w:rFonts w:ascii="Arial" w:hAnsi="Arial" w:cs="Arial"/>
      <w:szCs w:val="20"/>
    </w:rPr>
  </w:style>
  <w:style w:type="table" w:customStyle="1" w:styleId="TableNormal1">
    <w:name w:val="Table Normal1"/>
    <w:rsid w:val="00A80B3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mniPage6">
    <w:name w:val="OmniPage #6"/>
    <w:basedOn w:val="Normal"/>
    <w:rsid w:val="00A80B3E"/>
    <w:rPr>
      <w:rFonts w:ascii="Haettenschweiler" w:hAnsi="Haettenschweiler"/>
      <w:sz w:val="20"/>
      <w:szCs w:val="20"/>
    </w:rPr>
  </w:style>
  <w:style w:type="paragraph" w:customStyle="1" w:styleId="Substituizaoequipamentos">
    <w:name w:val="Substituizao_equipamentos"/>
    <w:basedOn w:val="N4"/>
    <w:link w:val="SubstituizaoequipamentosChar"/>
    <w:qFormat/>
    <w:rsid w:val="00A80B3E"/>
    <w:pPr>
      <w:numPr>
        <w:ilvl w:val="0"/>
        <w:numId w:val="0"/>
      </w:numPr>
      <w:spacing w:after="0"/>
      <w:ind w:left="710" w:firstLine="1276"/>
    </w:pPr>
    <w:rPr>
      <w:b/>
    </w:rPr>
  </w:style>
  <w:style w:type="paragraph" w:customStyle="1" w:styleId="Substituicaoequipamentos">
    <w:name w:val="Substituicao_equipamentos"/>
    <w:basedOn w:val="Substituizaoequipamentos"/>
    <w:link w:val="SubstituicaoequipamentosChar"/>
    <w:qFormat/>
    <w:rsid w:val="00A80B3E"/>
  </w:style>
  <w:style w:type="paragraph" w:customStyle="1" w:styleId="Substequipamento">
    <w:name w:val="Subst_equipamento"/>
    <w:basedOn w:val="Substituicaoequipamentos"/>
    <w:link w:val="SubstequipamentoChar"/>
    <w:qFormat/>
    <w:rsid w:val="00A80B3E"/>
    <w:pPr>
      <w:tabs>
        <w:tab w:val="num" w:pos="0"/>
      </w:tabs>
      <w:ind w:left="0"/>
    </w:pPr>
    <w:rPr>
      <w:b w:val="0"/>
    </w:rPr>
  </w:style>
  <w:style w:type="character" w:customStyle="1" w:styleId="SubstituizaoequipamentosChar">
    <w:name w:val="Substituizao_equipamentos Char"/>
    <w:link w:val="Substituizaoequipamentos"/>
    <w:rsid w:val="00A80B3E"/>
    <w:rPr>
      <w:b/>
      <w:color w:val="000000"/>
      <w:sz w:val="24"/>
      <w:szCs w:val="24"/>
      <w:lang w:val="x-none" w:eastAsia="x-none"/>
    </w:rPr>
  </w:style>
  <w:style w:type="character" w:customStyle="1" w:styleId="SubstituicaoequipamentosChar">
    <w:name w:val="Substituicao_equipamentos Char"/>
    <w:link w:val="Substituicaoequipamentos"/>
    <w:rsid w:val="00A80B3E"/>
    <w:rPr>
      <w:b/>
      <w:color w:val="000000"/>
      <w:sz w:val="24"/>
      <w:szCs w:val="24"/>
      <w:lang w:val="x-none" w:eastAsia="x-none"/>
    </w:rPr>
  </w:style>
  <w:style w:type="character" w:customStyle="1" w:styleId="SubstequipamentoChar">
    <w:name w:val="Subst_equipamento Char"/>
    <w:link w:val="Substequipamento"/>
    <w:rsid w:val="00A80B3E"/>
    <w:rPr>
      <w:color w:val="000000"/>
      <w:sz w:val="24"/>
      <w:szCs w:val="24"/>
      <w:lang w:val="x-none" w:eastAsia="x-none"/>
    </w:rPr>
  </w:style>
  <w:style w:type="character" w:customStyle="1" w:styleId="m7201422311569108779gmail-il">
    <w:name w:val="m_7201422311569108779gmail-il"/>
    <w:rsid w:val="00A80B3E"/>
  </w:style>
  <w:style w:type="paragraph" w:customStyle="1" w:styleId="western1">
    <w:name w:val="western1"/>
    <w:basedOn w:val="Normal"/>
    <w:rsid w:val="00A80B3E"/>
    <w:pPr>
      <w:spacing w:before="100" w:beforeAutospacing="1"/>
      <w:jc w:val="both"/>
    </w:pPr>
    <w:rPr>
      <w:color w:val="000000"/>
    </w:rPr>
  </w:style>
  <w:style w:type="paragraph" w:customStyle="1" w:styleId="xl64">
    <w:name w:val="xl64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Normal"/>
    <w:rsid w:val="00A80B3E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A80B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Normal"/>
    <w:rsid w:val="00A80B3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A80B3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A80B3E"/>
    <w:pPr>
      <w:pBdr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A80B3E"/>
    <w:pPr>
      <w:pBdr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Normal"/>
    <w:rsid w:val="00A80B3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rsid w:val="00A80B3E"/>
    <w:pPr>
      <w:pBdr>
        <w:top w:val="single" w:sz="12" w:space="0" w:color="auto"/>
        <w:lef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Normal"/>
    <w:rsid w:val="00A80B3E"/>
    <w:pPr>
      <w:pBdr>
        <w:top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A80B3E"/>
    <w:pPr>
      <w:pBdr>
        <w:left w:val="single" w:sz="12" w:space="0" w:color="auto"/>
        <w:bottom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A80B3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Normal"/>
    <w:rsid w:val="00A80B3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A80B3E"/>
    <w:pPr>
      <w:pBdr>
        <w:top w:val="single" w:sz="8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A80B3E"/>
    <w:pPr>
      <w:pBdr>
        <w:bottom w:val="single" w:sz="4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A80B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A80B3E"/>
    <w:pPr>
      <w:pBdr>
        <w:top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A80B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A80B3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A80B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Normal"/>
    <w:rsid w:val="00A80B3E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rsid w:val="00A80B3E"/>
    <w:pPr>
      <w:pBdr>
        <w:top w:val="single" w:sz="4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al"/>
    <w:rsid w:val="00A80B3E"/>
    <w:pPr>
      <w:pBdr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A80B3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rsid w:val="00A80B3E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Normal"/>
    <w:rsid w:val="00A80B3E"/>
    <w:pPr>
      <w:pBdr>
        <w:top w:val="single" w:sz="8" w:space="0" w:color="auto"/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Normal"/>
    <w:rsid w:val="00A80B3E"/>
    <w:pPr>
      <w:pBdr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"/>
    <w:rsid w:val="00A80B3E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5">
    <w:name w:val="xl165"/>
    <w:basedOn w:val="Normal"/>
    <w:rsid w:val="00A80B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6">
    <w:name w:val="xl166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7">
    <w:name w:val="xl167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Normal"/>
    <w:rsid w:val="00A80B3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Normal"/>
    <w:rsid w:val="00A80B3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Normal"/>
    <w:rsid w:val="00A80B3E"/>
    <w:pPr>
      <w:pBdr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Normal"/>
    <w:rsid w:val="00A80B3E"/>
    <w:pPr>
      <w:pBdr>
        <w:top w:val="single" w:sz="4" w:space="0" w:color="auto"/>
        <w:lef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Normal"/>
    <w:rsid w:val="00A80B3E"/>
    <w:pPr>
      <w:pBdr>
        <w:top w:val="single" w:sz="12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Normal"/>
    <w:rsid w:val="00A80B3E"/>
    <w:pPr>
      <w:pBdr>
        <w:lef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0">
    <w:name w:val="xl200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1">
    <w:name w:val="xl201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2">
    <w:name w:val="xl202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3">
    <w:name w:val="xl203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7">
    <w:name w:val="xl207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8">
    <w:name w:val="xl208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9">
    <w:name w:val="xl209"/>
    <w:basedOn w:val="Normal"/>
    <w:rsid w:val="00A80B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0">
    <w:name w:val="xl210"/>
    <w:basedOn w:val="Normal"/>
    <w:rsid w:val="00A80B3E"/>
    <w:pPr>
      <w:pBdr>
        <w:top w:val="single" w:sz="4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7">
    <w:name w:val="xl217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8">
    <w:name w:val="xl218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3">
    <w:name w:val="xl223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4">
    <w:name w:val="xl224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Normal"/>
    <w:rsid w:val="00A80B3E"/>
    <w:pPr>
      <w:pBdr>
        <w:top w:val="single" w:sz="8" w:space="0" w:color="auto"/>
        <w:bottom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Normal"/>
    <w:rsid w:val="00A80B3E"/>
    <w:pPr>
      <w:pBdr>
        <w:top w:val="single" w:sz="8" w:space="0" w:color="auto"/>
        <w:bottom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Normal"/>
    <w:rsid w:val="00A80B3E"/>
    <w:pPr>
      <w:pBdr>
        <w:top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29">
    <w:name w:val="xl229"/>
    <w:basedOn w:val="Normal"/>
    <w:rsid w:val="00A80B3E"/>
    <w:pP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30">
    <w:name w:val="xl230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Normal"/>
    <w:rsid w:val="00A80B3E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Normal"/>
    <w:rsid w:val="00A80B3E"/>
    <w:pPr>
      <w:pBdr>
        <w:top w:val="single" w:sz="8" w:space="0" w:color="auto"/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Normal"/>
    <w:rsid w:val="00A80B3E"/>
    <w:pPr>
      <w:pBdr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Normal"/>
    <w:rsid w:val="00A80B3E"/>
    <w:pPr>
      <w:pBdr>
        <w:top w:val="single" w:sz="12" w:space="0" w:color="auto"/>
        <w:left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Normal"/>
    <w:rsid w:val="00A80B3E"/>
    <w:pPr>
      <w:pBdr>
        <w:top w:val="single" w:sz="12" w:space="0" w:color="auto"/>
        <w:right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Normal"/>
    <w:rsid w:val="00A80B3E"/>
    <w:pPr>
      <w:pBdr>
        <w:left w:val="single" w:sz="8" w:space="0" w:color="auto"/>
        <w:bottom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0">
    <w:name w:val="xl240"/>
    <w:basedOn w:val="Normal"/>
    <w:rsid w:val="00A80B3E"/>
    <w:pPr>
      <w:pBdr>
        <w:top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Normal"/>
    <w:rsid w:val="00A80B3E"/>
    <w:pPr>
      <w:pBdr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43">
    <w:name w:val="xl243"/>
    <w:basedOn w:val="Normal"/>
    <w:rsid w:val="00A80B3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44">
    <w:name w:val="xl244"/>
    <w:basedOn w:val="Normal"/>
    <w:rsid w:val="00A80B3E"/>
    <w:pPr>
      <w:pBdr>
        <w:top w:val="single" w:sz="12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A80B3E"/>
    <w:pPr>
      <w:pBdr>
        <w:top w:val="single" w:sz="12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A80B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6">
    <w:name w:val="xl256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7">
    <w:name w:val="xl257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8">
    <w:name w:val="xl258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9">
    <w:name w:val="xl259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Normal"/>
    <w:rsid w:val="00A80B3E"/>
    <w:pPr>
      <w:pBdr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7">
    <w:name w:val="xl267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8">
    <w:name w:val="xl268"/>
    <w:basedOn w:val="Normal"/>
    <w:rsid w:val="00A80B3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9">
    <w:name w:val="xl269"/>
    <w:basedOn w:val="Normal"/>
    <w:rsid w:val="00A80B3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A80B3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character" w:styleId="Meno">
    <w:name w:val="Mention"/>
    <w:uiPriority w:val="99"/>
    <w:semiHidden/>
    <w:unhideWhenUsed/>
    <w:rsid w:val="00A80B3E"/>
    <w:rPr>
      <w:color w:val="2B579A"/>
      <w:shd w:val="clear" w:color="auto" w:fill="E6E6E6"/>
    </w:rPr>
  </w:style>
  <w:style w:type="character" w:customStyle="1" w:styleId="WW8Num2zfalse">
    <w:name w:val="WW8Num2zfalse"/>
    <w:rsid w:val="00A80B3E"/>
  </w:style>
  <w:style w:type="character" w:customStyle="1" w:styleId="WW8Num2ztrue">
    <w:name w:val="WW8Num2ztrue"/>
    <w:rsid w:val="00A80B3E"/>
  </w:style>
  <w:style w:type="character" w:customStyle="1" w:styleId="WW-WW8Num2ztrue">
    <w:name w:val="WW-WW8Num2ztrue"/>
    <w:rsid w:val="00A80B3E"/>
  </w:style>
  <w:style w:type="character" w:customStyle="1" w:styleId="WW-WW8Num2ztrue1">
    <w:name w:val="WW-WW8Num2ztrue1"/>
    <w:rsid w:val="00A80B3E"/>
  </w:style>
  <w:style w:type="character" w:customStyle="1" w:styleId="WW-WW8Num2ztrue2">
    <w:name w:val="WW-WW8Num2ztrue2"/>
    <w:rsid w:val="00A80B3E"/>
  </w:style>
  <w:style w:type="character" w:customStyle="1" w:styleId="WW-WW8Num2ztrue3">
    <w:name w:val="WW-WW8Num2ztrue3"/>
    <w:rsid w:val="00A80B3E"/>
  </w:style>
  <w:style w:type="character" w:customStyle="1" w:styleId="WW-WW8Num2ztrue4">
    <w:name w:val="WW-WW8Num2ztrue4"/>
    <w:rsid w:val="00A80B3E"/>
  </w:style>
  <w:style w:type="character" w:customStyle="1" w:styleId="WW-WW8Num2ztrue5">
    <w:name w:val="WW-WW8Num2ztrue5"/>
    <w:rsid w:val="00A80B3E"/>
  </w:style>
  <w:style w:type="character" w:customStyle="1" w:styleId="WW-WW8Num2ztrue6">
    <w:name w:val="WW-WW8Num2ztrue6"/>
    <w:rsid w:val="00A80B3E"/>
  </w:style>
  <w:style w:type="character" w:customStyle="1" w:styleId="WW8Num3ztrue">
    <w:name w:val="WW8Num3ztrue"/>
    <w:rsid w:val="00A80B3E"/>
  </w:style>
  <w:style w:type="character" w:customStyle="1" w:styleId="WW-WW8Num3ztrue">
    <w:name w:val="WW-WW8Num3ztrue"/>
    <w:rsid w:val="00A80B3E"/>
  </w:style>
  <w:style w:type="character" w:customStyle="1" w:styleId="WW-WW8Num3ztrue1">
    <w:name w:val="WW-WW8Num3ztrue1"/>
    <w:rsid w:val="00A80B3E"/>
  </w:style>
  <w:style w:type="character" w:customStyle="1" w:styleId="WW-WW8Num3ztrue2">
    <w:name w:val="WW-WW8Num3ztrue2"/>
    <w:rsid w:val="00A80B3E"/>
  </w:style>
  <w:style w:type="character" w:customStyle="1" w:styleId="WW-WW8Num3ztrue3">
    <w:name w:val="WW-WW8Num3ztrue3"/>
    <w:rsid w:val="00A80B3E"/>
  </w:style>
  <w:style w:type="character" w:customStyle="1" w:styleId="WW-WW8Num3ztrue4">
    <w:name w:val="WW-WW8Num3ztrue4"/>
    <w:rsid w:val="00A80B3E"/>
  </w:style>
  <w:style w:type="character" w:customStyle="1" w:styleId="WW-WW8Num3ztrue5">
    <w:name w:val="WW-WW8Num3ztrue5"/>
    <w:rsid w:val="00A80B3E"/>
  </w:style>
  <w:style w:type="character" w:customStyle="1" w:styleId="WW-WW8Num3ztrue6">
    <w:name w:val="WW-WW8Num3ztrue6"/>
    <w:rsid w:val="00A80B3E"/>
  </w:style>
  <w:style w:type="character" w:customStyle="1" w:styleId="FooterChar">
    <w:name w:val="Footer Char"/>
    <w:rsid w:val="00A80B3E"/>
    <w:rPr>
      <w:sz w:val="24"/>
      <w:szCs w:val="24"/>
    </w:rPr>
  </w:style>
  <w:style w:type="paragraph" w:customStyle="1" w:styleId="Textodebalo1">
    <w:name w:val="Texto de balão1"/>
    <w:basedOn w:val="Normal"/>
    <w:rsid w:val="00A80B3E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ListaColorida-nfase11">
    <w:name w:val="Lista Colorida - Ênfase 11"/>
    <w:basedOn w:val="Normal"/>
    <w:uiPriority w:val="34"/>
    <w:qFormat/>
    <w:rsid w:val="00A80B3E"/>
    <w:pPr>
      <w:suppressAutoHyphens/>
      <w:autoSpaceDN w:val="0"/>
      <w:ind w:left="720"/>
      <w:contextualSpacing/>
      <w:textAlignment w:val="baseline"/>
    </w:pPr>
    <w:rPr>
      <w:kern w:val="3"/>
      <w:lang w:val="en-US" w:eastAsia="en-US" w:bidi="en-US"/>
    </w:rPr>
  </w:style>
  <w:style w:type="character" w:customStyle="1" w:styleId="UnresolvedMention">
    <w:name w:val="Unresolved Mention"/>
    <w:uiPriority w:val="47"/>
    <w:rsid w:val="00A80B3E"/>
    <w:rPr>
      <w:color w:val="808080"/>
      <w:shd w:val="clear" w:color="auto" w:fill="E6E6E6"/>
    </w:rPr>
  </w:style>
  <w:style w:type="table" w:styleId="SombreamentoMdio1-nfase1">
    <w:name w:val="Medium Shading 1 Accent 1"/>
    <w:basedOn w:val="Tabelanormal"/>
    <w:link w:val="SombreamentoMdio1-nfase1Char"/>
    <w:rsid w:val="00A80B3E"/>
    <w:rPr>
      <w:rFonts w:ascii="Calibri" w:eastAsia="Calibri" w:hAnsi="Calibri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8z4">
    <w:name w:val="WW8Num8z4"/>
    <w:rsid w:val="005F481D"/>
  </w:style>
  <w:style w:type="character" w:customStyle="1" w:styleId="WW8Num8z5">
    <w:name w:val="WW8Num8z5"/>
    <w:rsid w:val="005F481D"/>
  </w:style>
  <w:style w:type="character" w:customStyle="1" w:styleId="WW8Num8z6">
    <w:name w:val="WW8Num8z6"/>
    <w:rsid w:val="005F481D"/>
  </w:style>
  <w:style w:type="character" w:customStyle="1" w:styleId="WW8Num8z7">
    <w:name w:val="WW8Num8z7"/>
    <w:rsid w:val="005F481D"/>
  </w:style>
  <w:style w:type="character" w:customStyle="1" w:styleId="WW8Num8z8">
    <w:name w:val="WW8Num8z8"/>
    <w:rsid w:val="005F481D"/>
  </w:style>
  <w:style w:type="character" w:customStyle="1" w:styleId="txtnormal">
    <w:name w:val="txtnormal"/>
    <w:rsid w:val="005F481D"/>
  </w:style>
  <w:style w:type="paragraph" w:customStyle="1" w:styleId="Estruturadodocumento1">
    <w:name w:val="Estrutura do documento1"/>
    <w:basedOn w:val="Normal"/>
    <w:rsid w:val="005F481D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Contedodequadro">
    <w:name w:val="Conteúdo de quadro"/>
    <w:basedOn w:val="Corpodetexto"/>
    <w:rsid w:val="005F481D"/>
    <w:pPr>
      <w:overflowPunct/>
      <w:autoSpaceDE/>
      <w:spacing w:after="120"/>
      <w:jc w:val="left"/>
      <w:textAlignment w:val="auto"/>
    </w:pPr>
    <w:rPr>
      <w:rFonts w:ascii="Times New Roman" w:hAnsi="Times New Roman" w:cs="Times New Roman"/>
      <w:sz w:val="20"/>
      <w:lang w:eastAsia="zh-CN"/>
    </w:rPr>
  </w:style>
  <w:style w:type="character" w:customStyle="1" w:styleId="WW8Num6z3">
    <w:name w:val="WW8Num6z3"/>
    <w:rsid w:val="006A45F8"/>
  </w:style>
  <w:style w:type="character" w:customStyle="1" w:styleId="WW8Num6z4">
    <w:name w:val="WW8Num6z4"/>
    <w:rsid w:val="006A45F8"/>
  </w:style>
  <w:style w:type="character" w:customStyle="1" w:styleId="WW8Num6z5">
    <w:name w:val="WW8Num6z5"/>
    <w:rsid w:val="006A45F8"/>
  </w:style>
  <w:style w:type="character" w:customStyle="1" w:styleId="WW8Num6z6">
    <w:name w:val="WW8Num6z6"/>
    <w:rsid w:val="006A45F8"/>
  </w:style>
  <w:style w:type="character" w:customStyle="1" w:styleId="WW8Num6z7">
    <w:name w:val="WW8Num6z7"/>
    <w:rsid w:val="006A45F8"/>
  </w:style>
  <w:style w:type="character" w:customStyle="1" w:styleId="WW8Num6z8">
    <w:name w:val="WW8Num6z8"/>
    <w:rsid w:val="006A45F8"/>
  </w:style>
  <w:style w:type="character" w:customStyle="1" w:styleId="WW8Num23z3">
    <w:name w:val="WW8Num23z3"/>
    <w:rsid w:val="006A45F8"/>
  </w:style>
  <w:style w:type="character" w:customStyle="1" w:styleId="WW8Num23z4">
    <w:name w:val="WW8Num23z4"/>
    <w:rsid w:val="006A45F8"/>
  </w:style>
  <w:style w:type="character" w:customStyle="1" w:styleId="WW8Num23z5">
    <w:name w:val="WW8Num23z5"/>
    <w:rsid w:val="006A45F8"/>
  </w:style>
  <w:style w:type="character" w:customStyle="1" w:styleId="WW8Num23z6">
    <w:name w:val="WW8Num23z6"/>
    <w:rsid w:val="006A45F8"/>
  </w:style>
  <w:style w:type="character" w:customStyle="1" w:styleId="WW8Num23z7">
    <w:name w:val="WW8Num23z7"/>
    <w:rsid w:val="006A45F8"/>
  </w:style>
  <w:style w:type="character" w:customStyle="1" w:styleId="WW8Num23z8">
    <w:name w:val="WW8Num23z8"/>
    <w:rsid w:val="006A45F8"/>
  </w:style>
  <w:style w:type="character" w:customStyle="1" w:styleId="WW8Num30z1">
    <w:name w:val="WW8Num30z1"/>
    <w:rsid w:val="006A45F8"/>
  </w:style>
  <w:style w:type="character" w:customStyle="1" w:styleId="WW8Num30z2">
    <w:name w:val="WW8Num30z2"/>
    <w:rsid w:val="006A45F8"/>
  </w:style>
  <w:style w:type="character" w:customStyle="1" w:styleId="WW8Num30z3">
    <w:name w:val="WW8Num30z3"/>
    <w:rsid w:val="006A45F8"/>
  </w:style>
  <w:style w:type="character" w:customStyle="1" w:styleId="WW8Num30z4">
    <w:name w:val="WW8Num30z4"/>
    <w:rsid w:val="006A45F8"/>
  </w:style>
  <w:style w:type="character" w:customStyle="1" w:styleId="WW8Num30z5">
    <w:name w:val="WW8Num30z5"/>
    <w:rsid w:val="006A45F8"/>
  </w:style>
  <w:style w:type="character" w:customStyle="1" w:styleId="WW8Num30z6">
    <w:name w:val="WW8Num30z6"/>
    <w:rsid w:val="006A45F8"/>
  </w:style>
  <w:style w:type="character" w:customStyle="1" w:styleId="WW8Num30z7">
    <w:name w:val="WW8Num30z7"/>
    <w:rsid w:val="006A45F8"/>
  </w:style>
  <w:style w:type="character" w:customStyle="1" w:styleId="WW8Num30z8">
    <w:name w:val="WW8Num30z8"/>
    <w:rsid w:val="006A45F8"/>
  </w:style>
  <w:style w:type="character" w:customStyle="1" w:styleId="WW8Num31z2">
    <w:name w:val="WW8Num31z2"/>
    <w:rsid w:val="006A45F8"/>
  </w:style>
  <w:style w:type="character" w:customStyle="1" w:styleId="WW8Num31z3">
    <w:name w:val="WW8Num31z3"/>
    <w:rsid w:val="006A45F8"/>
  </w:style>
  <w:style w:type="character" w:customStyle="1" w:styleId="WW8Num31z4">
    <w:name w:val="WW8Num31z4"/>
    <w:rsid w:val="006A45F8"/>
  </w:style>
  <w:style w:type="character" w:customStyle="1" w:styleId="WW8Num31z5">
    <w:name w:val="WW8Num31z5"/>
    <w:rsid w:val="006A45F8"/>
  </w:style>
  <w:style w:type="character" w:customStyle="1" w:styleId="WW8Num31z6">
    <w:name w:val="WW8Num31z6"/>
    <w:rsid w:val="006A45F8"/>
  </w:style>
  <w:style w:type="character" w:customStyle="1" w:styleId="WW8Num31z7">
    <w:name w:val="WW8Num31z7"/>
    <w:rsid w:val="006A45F8"/>
  </w:style>
  <w:style w:type="character" w:customStyle="1" w:styleId="WW8Num31z8">
    <w:name w:val="WW8Num31z8"/>
    <w:rsid w:val="006A45F8"/>
  </w:style>
  <w:style w:type="character" w:customStyle="1" w:styleId="WW-LinkdaInternet">
    <w:name w:val="WW-Link da Internet"/>
    <w:rsid w:val="006A45F8"/>
    <w:rPr>
      <w:color w:val="0000FF"/>
      <w:u w:val="single"/>
    </w:rPr>
  </w:style>
  <w:style w:type="character" w:customStyle="1" w:styleId="WW8Num32z3">
    <w:name w:val="WW8Num32z3"/>
    <w:rsid w:val="006A45F8"/>
  </w:style>
  <w:style w:type="character" w:customStyle="1" w:styleId="WW8Num32z4">
    <w:name w:val="WW8Num32z4"/>
    <w:rsid w:val="006A45F8"/>
  </w:style>
  <w:style w:type="character" w:customStyle="1" w:styleId="WW8Num32z5">
    <w:name w:val="WW8Num32z5"/>
    <w:rsid w:val="006A45F8"/>
  </w:style>
  <w:style w:type="character" w:customStyle="1" w:styleId="WW8Num32z6">
    <w:name w:val="WW8Num32z6"/>
    <w:rsid w:val="006A45F8"/>
  </w:style>
  <w:style w:type="character" w:customStyle="1" w:styleId="WW8Num32z7">
    <w:name w:val="WW8Num32z7"/>
    <w:rsid w:val="006A45F8"/>
  </w:style>
  <w:style w:type="character" w:customStyle="1" w:styleId="WW8Num32z8">
    <w:name w:val="WW8Num32z8"/>
    <w:rsid w:val="006A45F8"/>
  </w:style>
  <w:style w:type="character" w:customStyle="1" w:styleId="WW8Num34z3">
    <w:name w:val="WW8Num34z3"/>
    <w:rsid w:val="006A45F8"/>
  </w:style>
  <w:style w:type="character" w:customStyle="1" w:styleId="WW8Num34z4">
    <w:name w:val="WW8Num34z4"/>
    <w:rsid w:val="006A45F8"/>
  </w:style>
  <w:style w:type="character" w:customStyle="1" w:styleId="WW8Num34z5">
    <w:name w:val="WW8Num34z5"/>
    <w:rsid w:val="006A45F8"/>
  </w:style>
  <w:style w:type="character" w:customStyle="1" w:styleId="WW8Num34z6">
    <w:name w:val="WW8Num34z6"/>
    <w:rsid w:val="006A45F8"/>
  </w:style>
  <w:style w:type="character" w:customStyle="1" w:styleId="WW8Num34z7">
    <w:name w:val="WW8Num34z7"/>
    <w:rsid w:val="006A45F8"/>
  </w:style>
  <w:style w:type="character" w:customStyle="1" w:styleId="WW8Num34z8">
    <w:name w:val="WW8Num34z8"/>
    <w:rsid w:val="006A45F8"/>
  </w:style>
  <w:style w:type="character" w:customStyle="1" w:styleId="WW8Num35z1">
    <w:name w:val="WW8Num35z1"/>
    <w:rsid w:val="006A45F8"/>
  </w:style>
  <w:style w:type="character" w:customStyle="1" w:styleId="WW8Num35z2">
    <w:name w:val="WW8Num35z2"/>
    <w:rsid w:val="006A45F8"/>
  </w:style>
  <w:style w:type="character" w:customStyle="1" w:styleId="WW8Num35z3">
    <w:name w:val="WW8Num35z3"/>
    <w:rsid w:val="006A45F8"/>
  </w:style>
  <w:style w:type="character" w:customStyle="1" w:styleId="WW8Num35z4">
    <w:name w:val="WW8Num35z4"/>
    <w:rsid w:val="006A45F8"/>
  </w:style>
  <w:style w:type="character" w:customStyle="1" w:styleId="WW8Num35z5">
    <w:name w:val="WW8Num35z5"/>
    <w:rsid w:val="006A45F8"/>
  </w:style>
  <w:style w:type="character" w:customStyle="1" w:styleId="WW8Num35z6">
    <w:name w:val="WW8Num35z6"/>
    <w:rsid w:val="006A45F8"/>
  </w:style>
  <w:style w:type="character" w:customStyle="1" w:styleId="WW8Num35z7">
    <w:name w:val="WW8Num35z7"/>
    <w:rsid w:val="006A45F8"/>
  </w:style>
  <w:style w:type="character" w:customStyle="1" w:styleId="WW8Num35z8">
    <w:name w:val="WW8Num35z8"/>
    <w:rsid w:val="006A45F8"/>
  </w:style>
  <w:style w:type="character" w:customStyle="1" w:styleId="WW8Num36z2">
    <w:name w:val="WW8Num36z2"/>
    <w:rsid w:val="006A45F8"/>
  </w:style>
  <w:style w:type="character" w:customStyle="1" w:styleId="WW8Num36z4">
    <w:name w:val="WW8Num36z4"/>
    <w:rsid w:val="006A45F8"/>
  </w:style>
  <w:style w:type="character" w:customStyle="1" w:styleId="WW8Num36z5">
    <w:name w:val="WW8Num36z5"/>
    <w:rsid w:val="006A45F8"/>
  </w:style>
  <w:style w:type="character" w:customStyle="1" w:styleId="WW8Num36z6">
    <w:name w:val="WW8Num36z6"/>
    <w:rsid w:val="006A45F8"/>
  </w:style>
  <w:style w:type="character" w:customStyle="1" w:styleId="WW8Num36z7">
    <w:name w:val="WW8Num36z7"/>
    <w:rsid w:val="006A45F8"/>
  </w:style>
  <w:style w:type="character" w:customStyle="1" w:styleId="WW8Num36z8">
    <w:name w:val="WW8Num36z8"/>
    <w:rsid w:val="006A45F8"/>
  </w:style>
  <w:style w:type="character" w:customStyle="1" w:styleId="WW8Num37z3">
    <w:name w:val="WW8Num37z3"/>
    <w:rsid w:val="006A45F8"/>
  </w:style>
  <w:style w:type="character" w:customStyle="1" w:styleId="WW8Num37z4">
    <w:name w:val="WW8Num37z4"/>
    <w:rsid w:val="006A45F8"/>
  </w:style>
  <w:style w:type="character" w:customStyle="1" w:styleId="WW8Num37z5">
    <w:name w:val="WW8Num37z5"/>
    <w:rsid w:val="006A45F8"/>
  </w:style>
  <w:style w:type="character" w:customStyle="1" w:styleId="WW8Num37z6">
    <w:name w:val="WW8Num37z6"/>
    <w:rsid w:val="006A45F8"/>
  </w:style>
  <w:style w:type="character" w:customStyle="1" w:styleId="WW8Num37z7">
    <w:name w:val="WW8Num37z7"/>
    <w:rsid w:val="006A45F8"/>
  </w:style>
  <w:style w:type="character" w:customStyle="1" w:styleId="WW8Num37z8">
    <w:name w:val="WW8Num37z8"/>
    <w:rsid w:val="006A45F8"/>
  </w:style>
  <w:style w:type="paragraph" w:customStyle="1" w:styleId="11">
    <w:name w:val="1.1."/>
    <w:basedOn w:val="Normal"/>
    <w:rsid w:val="006A45F8"/>
    <w:pPr>
      <w:ind w:left="1512" w:hanging="96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rtalcofen.gov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57BE-4C22-411C-9EC7-7630B3F1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2968</Words>
  <Characters>16030</Characters>
  <Application>Microsoft Office Word</Application>
  <DocSecurity>0</DocSecurity>
  <Lines>133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COMISSÃO DE LICITAÇÃO DO COFEN</vt:lpstr>
      <vt:lpstr>DA SESSÃO PÚBLICA DO PREGÃO ELETRÔNICO </vt:lpstr>
      <vt:lpstr>I.	DO OBJETO </vt:lpstr>
      <vt:lpstr>XVI.		DO ENCAMINHAMENTO DA PROPOSTA VENCEDORA</vt:lpstr>
    </vt:vector>
  </TitlesOfParts>
  <Company>Conselho Federal de Enfermagem</Company>
  <LinksUpToDate>false</LinksUpToDate>
  <CharactersWithSpaces>18961</CharactersWithSpaces>
  <SharedDoc>false</SharedDoc>
  <HLinks>
    <vt:vector size="78" baseType="variant">
      <vt:variant>
        <vt:i4>2359403</vt:i4>
      </vt:variant>
      <vt:variant>
        <vt:i4>33</vt:i4>
      </vt:variant>
      <vt:variant>
        <vt:i4>0</vt:i4>
      </vt:variant>
      <vt:variant>
        <vt:i4>5</vt:i4>
      </vt:variant>
      <vt:variant>
        <vt:lpwstr>http://www.comprasnet.gov.br/legislacao</vt:lpwstr>
      </vt:variant>
      <vt:variant>
        <vt:lpwstr/>
      </vt:variant>
      <vt:variant>
        <vt:i4>1835079</vt:i4>
      </vt:variant>
      <vt:variant>
        <vt:i4>30</vt:i4>
      </vt:variant>
      <vt:variant>
        <vt:i4>0</vt:i4>
      </vt:variant>
      <vt:variant>
        <vt:i4>5</vt:i4>
      </vt:variant>
      <vt:variant>
        <vt:lpwstr>http://www.cofen.gov.br/</vt:lpwstr>
      </vt:variant>
      <vt:variant>
        <vt:lpwstr/>
      </vt:variant>
      <vt:variant>
        <vt:i4>5308489</vt:i4>
      </vt:variant>
      <vt:variant>
        <vt:i4>27</vt:i4>
      </vt:variant>
      <vt:variant>
        <vt:i4>0</vt:i4>
      </vt:variant>
      <vt:variant>
        <vt:i4>5</vt:i4>
      </vt:variant>
      <vt:variant>
        <vt:lpwstr>https://www.comprasgovernamentais.gov.br/</vt:lpwstr>
      </vt:variant>
      <vt:variant>
        <vt:lpwstr/>
      </vt:variant>
      <vt:variant>
        <vt:i4>2883682</vt:i4>
      </vt:variant>
      <vt:variant>
        <vt:i4>24</vt:i4>
      </vt:variant>
      <vt:variant>
        <vt:i4>0</vt:i4>
      </vt:variant>
      <vt:variant>
        <vt:i4>5</vt:i4>
      </vt:variant>
      <vt:variant>
        <vt:lpwstr>https://certidoes-apf.apps.tcu.gov.br/</vt:lpwstr>
      </vt:variant>
      <vt:variant>
        <vt:lpwstr/>
      </vt:variant>
      <vt:variant>
        <vt:i4>4980825</vt:i4>
      </vt:variant>
      <vt:variant>
        <vt:i4>21</vt:i4>
      </vt:variant>
      <vt:variant>
        <vt:i4>0</vt:i4>
      </vt:variant>
      <vt:variant>
        <vt:i4>5</vt:i4>
      </vt:variant>
      <vt:variant>
        <vt:lpwstr>http://www.cofen.gov.br/categoria/licitacoes</vt:lpwstr>
      </vt:variant>
      <vt:variant>
        <vt:lpwstr/>
      </vt:variant>
      <vt:variant>
        <vt:i4>5308489</vt:i4>
      </vt:variant>
      <vt:variant>
        <vt:i4>18</vt:i4>
      </vt:variant>
      <vt:variant>
        <vt:i4>0</vt:i4>
      </vt:variant>
      <vt:variant>
        <vt:i4>5</vt:i4>
      </vt:variant>
      <vt:variant>
        <vt:lpwstr>https://www.comprasgovernamentais.gov.br/</vt:lpwstr>
      </vt:variant>
      <vt:variant>
        <vt:lpwstr/>
      </vt:variant>
      <vt:variant>
        <vt:i4>4718639</vt:i4>
      </vt:variant>
      <vt:variant>
        <vt:i4>15</vt:i4>
      </vt:variant>
      <vt:variant>
        <vt:i4>0</vt:i4>
      </vt:variant>
      <vt:variant>
        <vt:i4>5</vt:i4>
      </vt:variant>
      <vt:variant>
        <vt:lpwstr>mailto:licitacoes@cofen.gov.br</vt:lpwstr>
      </vt:variant>
      <vt:variant>
        <vt:lpwstr/>
      </vt:variant>
      <vt:variant>
        <vt:i4>4718639</vt:i4>
      </vt:variant>
      <vt:variant>
        <vt:i4>12</vt:i4>
      </vt:variant>
      <vt:variant>
        <vt:i4>0</vt:i4>
      </vt:variant>
      <vt:variant>
        <vt:i4>5</vt:i4>
      </vt:variant>
      <vt:variant>
        <vt:lpwstr>mailto:licitacoes@cofen.gov.br</vt:lpwstr>
      </vt:variant>
      <vt:variant>
        <vt:lpwstr/>
      </vt:variant>
      <vt:variant>
        <vt:i4>852041</vt:i4>
      </vt:variant>
      <vt:variant>
        <vt:i4>9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5308489</vt:i4>
      </vt:variant>
      <vt:variant>
        <vt:i4>6</vt:i4>
      </vt:variant>
      <vt:variant>
        <vt:i4>0</vt:i4>
      </vt:variant>
      <vt:variant>
        <vt:i4>5</vt:i4>
      </vt:variant>
      <vt:variant>
        <vt:lpwstr>https://www.comprasgovernamentais.gov.br/</vt:lpwstr>
      </vt:variant>
      <vt:variant>
        <vt:lpwstr/>
      </vt:variant>
      <vt:variant>
        <vt:i4>4980825</vt:i4>
      </vt:variant>
      <vt:variant>
        <vt:i4>3</vt:i4>
      </vt:variant>
      <vt:variant>
        <vt:i4>0</vt:i4>
      </vt:variant>
      <vt:variant>
        <vt:i4>5</vt:i4>
      </vt:variant>
      <vt:variant>
        <vt:lpwstr>http://www.cofen.gov.br/categoria/licitacoes</vt:lpwstr>
      </vt:variant>
      <vt:variant>
        <vt:lpwstr/>
      </vt:variant>
      <vt:variant>
        <vt:i4>852041</vt:i4>
      </vt:variant>
      <vt:variant>
        <vt:i4>0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http://www.portalcofen.gov.br/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LICITAÇÃO DO COFEN</dc:title>
  <dc:subject/>
  <dc:creator>ifernandes</dc:creator>
  <cp:keywords/>
  <cp:lastModifiedBy>Emmanoel Cambuí Colonnezi</cp:lastModifiedBy>
  <cp:revision>2</cp:revision>
  <cp:lastPrinted>2022-01-26T16:43:00Z</cp:lastPrinted>
  <dcterms:created xsi:type="dcterms:W3CDTF">2022-02-01T10:00:00Z</dcterms:created>
  <dcterms:modified xsi:type="dcterms:W3CDTF">2022-02-01T10:00:00Z</dcterms:modified>
</cp:coreProperties>
</file>