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5DDB" w:rsidRPr="00105DDB" w:rsidRDefault="00105DDB" w:rsidP="00105DDB">
      <w:pPr>
        <w:jc w:val="center"/>
        <w:rPr>
          <w:b/>
          <w:bCs/>
          <w:u w:val="single"/>
        </w:rPr>
      </w:pPr>
      <w:r w:rsidRPr="00105DDB">
        <w:rPr>
          <w:b/>
          <w:bCs/>
          <w:u w:val="single"/>
        </w:rPr>
        <w:t>ANEXO I DO TERMO DE REFERÊNCIA</w:t>
      </w:r>
    </w:p>
    <w:p w:rsidR="00105DDB" w:rsidRPr="00FB0C1F" w:rsidRDefault="00105DDB" w:rsidP="00105DDB">
      <w:pPr>
        <w:jc w:val="center"/>
        <w:rPr>
          <w:b/>
          <w:bCs/>
        </w:rPr>
      </w:pPr>
    </w:p>
    <w:p w:rsidR="00105DDB" w:rsidRPr="00FB0C1F" w:rsidRDefault="00105DDB" w:rsidP="00105DDB">
      <w:pPr>
        <w:spacing w:after="120"/>
        <w:jc w:val="center"/>
      </w:pPr>
      <w:r w:rsidRPr="00FB0C1F">
        <w:rPr>
          <w:b/>
          <w:bCs/>
        </w:rPr>
        <w:t>MODELO DE PLANILHA DE FORMAÇÃO DE PREÇOS</w:t>
      </w:r>
    </w:p>
    <w:p w:rsidR="00105DDB" w:rsidRPr="00FB0C1F" w:rsidRDefault="00105DDB" w:rsidP="00105DDB">
      <w:pPr>
        <w:jc w:val="both"/>
        <w:rPr>
          <w:b/>
        </w:rPr>
      </w:pPr>
      <w:r w:rsidRPr="00FB0C1F">
        <w:rPr>
          <w:b/>
        </w:rPr>
        <w:t>1.</w:t>
      </w:r>
      <w:r w:rsidRPr="00FB0C1F">
        <w:t xml:space="preserve"> A proponente deverá preencher os itens da Planilha de Formação de Preços respectiva, segundo o produto a ser fornecido, conforme indicado na tabela abaixo. </w:t>
      </w:r>
    </w:p>
    <w:p w:rsidR="00105DDB" w:rsidRPr="00FB0C1F" w:rsidRDefault="00105DDB" w:rsidP="00105DDB">
      <w:pPr>
        <w:jc w:val="both"/>
        <w:rPr>
          <w:b/>
        </w:rPr>
      </w:pPr>
      <w:r w:rsidRPr="00FB0C1F">
        <w:rPr>
          <w:b/>
        </w:rPr>
        <w:t>2.</w:t>
      </w:r>
      <w:r w:rsidRPr="00FB0C1F">
        <w:t xml:space="preserve"> Nos valores informados estão compreendidos, além dos tributos, todos e quaisquer encargos que, direta ou indiretamente, decorram da execução do objeto licitado.</w:t>
      </w:r>
    </w:p>
    <w:p w:rsidR="00105DDB" w:rsidRDefault="00105DDB" w:rsidP="00105DDB">
      <w:pPr>
        <w:spacing w:after="120"/>
        <w:jc w:val="both"/>
      </w:pPr>
      <w:r w:rsidRPr="00FB0C1F">
        <w:rPr>
          <w:b/>
        </w:rPr>
        <w:t>3.</w:t>
      </w:r>
      <w:r w:rsidRPr="00FB0C1F">
        <w:t xml:space="preserve"> Na proposta deverão ser apresentadas, ainda, quaisquer outras informações afins que a proponente julgar necessárias ou convenientes</w:t>
      </w:r>
      <w:r w:rsidRPr="00B61A63">
        <w:t>.</w:t>
      </w:r>
    </w:p>
    <w:p w:rsidR="00CE3FB8" w:rsidRDefault="00CE3FB8" w:rsidP="00105DDB">
      <w:pPr>
        <w:spacing w:after="120"/>
        <w:jc w:val="both"/>
      </w:pPr>
    </w:p>
    <w:p w:rsidR="00105DDB" w:rsidRDefault="00105DDB" w:rsidP="002F3AF8">
      <w:pPr>
        <w:shd w:val="clear" w:color="auto" w:fill="D9D9D9"/>
        <w:jc w:val="center"/>
        <w:rPr>
          <w:b/>
          <w:color w:val="000000"/>
          <w:sz w:val="28"/>
          <w:szCs w:val="32"/>
        </w:rPr>
      </w:pPr>
      <w:r w:rsidRPr="00FB0C1F">
        <w:rPr>
          <w:b/>
          <w:color w:val="000000"/>
          <w:sz w:val="28"/>
          <w:szCs w:val="32"/>
        </w:rPr>
        <w:t>GRUPO 1</w:t>
      </w:r>
    </w:p>
    <w:p w:rsidR="00CE3FB8" w:rsidRPr="00FB0C1F" w:rsidRDefault="00CE3FB8" w:rsidP="00CE3FB8">
      <w:pPr>
        <w:jc w:val="center"/>
        <w:rPr>
          <w:b/>
          <w:color w:val="000000"/>
          <w:sz w:val="28"/>
          <w:szCs w:val="32"/>
        </w:rPr>
      </w:pPr>
    </w:p>
    <w:p w:rsidR="00105DDB" w:rsidRDefault="00105DDB" w:rsidP="00CE3FB8">
      <w:pPr>
        <w:spacing w:after="240"/>
        <w:jc w:val="center"/>
        <w:rPr>
          <w:rFonts w:eastAsia="ArialMT"/>
          <w:b/>
          <w:bCs/>
          <w:color w:val="000000"/>
        </w:rPr>
      </w:pPr>
      <w:r w:rsidRPr="00603614">
        <w:rPr>
          <w:rFonts w:eastAsia="ArialMT"/>
          <w:b/>
          <w:bCs/>
          <w:color w:val="000000"/>
        </w:rPr>
        <w:t>ESPAÇO FÍSICO</w:t>
      </w:r>
    </w:p>
    <w:p w:rsidR="00105DDB" w:rsidRPr="00055B2A" w:rsidRDefault="00105DDB" w:rsidP="00105DDB">
      <w:pPr>
        <w:jc w:val="center"/>
        <w:rPr>
          <w:rFonts w:eastAsia="ArialMT"/>
          <w:b/>
          <w:bCs/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708"/>
        <w:gridCol w:w="709"/>
        <w:gridCol w:w="1134"/>
        <w:gridCol w:w="1280"/>
      </w:tblGrid>
      <w:tr w:rsidR="00105DDB" w:rsidRPr="00D543D8" w:rsidTr="00261AFA">
        <w:trPr>
          <w:cantSplit/>
          <w:trHeight w:val="15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261AFA" w:rsidRDefault="00105DDB" w:rsidP="00D13BF8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5DDB" w:rsidRPr="00261AFA" w:rsidRDefault="00105DDB" w:rsidP="00D13BF8">
            <w:pPr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 xml:space="preserve">Descrição </w:t>
            </w:r>
            <w:r w:rsidRPr="00261AFA">
              <w:rPr>
                <w:b/>
                <w:bCs/>
                <w:sz w:val="20"/>
                <w:szCs w:val="20"/>
              </w:rPr>
              <w:t>(Descrição detalhada: atender a especificação contida no item 3 do Termo de Referência)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261AFA" w:rsidRDefault="00105DDB" w:rsidP="00D13BF8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261AFA" w:rsidRDefault="00105DDB" w:rsidP="00D13BF8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Quantidade de diárias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CE3FB8" w:rsidRPr="00261AFA" w:rsidRDefault="00105DDB" w:rsidP="00CE3FB8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Unitário por dia</w:t>
            </w:r>
          </w:p>
          <w:p w:rsidR="00105DDB" w:rsidRPr="00261AFA" w:rsidRDefault="00105DDB" w:rsidP="00D13BF8">
            <w:pPr>
              <w:ind w:left="113" w:right="113"/>
              <w:jc w:val="center"/>
              <w:rPr>
                <w:rFonts w:eastAsia="ArialMT"/>
                <w:b/>
                <w:bCs/>
                <w:color w:val="000000"/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(R$)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261AFA" w:rsidRDefault="00105DDB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61AFA">
              <w:rPr>
                <w:rFonts w:eastAsia="ArialMT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</w:tr>
      <w:tr w:rsidR="00105DDB" w:rsidRPr="00D543D8" w:rsidTr="00261AFA">
        <w:trPr>
          <w:trHeight w:hRule="exact" w:val="28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261AFA">
              <w:rPr>
                <w:sz w:val="20"/>
                <w:szCs w:val="20"/>
              </w:rPr>
              <w:t>1</w:t>
            </w:r>
          </w:p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jc w:val="both"/>
              <w:rPr>
                <w:sz w:val="20"/>
                <w:szCs w:val="20"/>
              </w:rPr>
            </w:pPr>
            <w:r w:rsidRPr="00261AFA">
              <w:rPr>
                <w:rFonts w:eastAsia="Arial"/>
                <w:sz w:val="20"/>
                <w:szCs w:val="20"/>
                <w:u w:val="single"/>
              </w:rPr>
              <w:t>Auditório</w:t>
            </w:r>
            <w:r w:rsidRPr="00261AFA">
              <w:rPr>
                <w:rFonts w:eastAsia="Arial"/>
                <w:sz w:val="20"/>
                <w:szCs w:val="20"/>
              </w:rPr>
              <w:t xml:space="preserve">: </w:t>
            </w:r>
            <w:r w:rsidRPr="00261AFA">
              <w:rPr>
                <w:sz w:val="20"/>
                <w:szCs w:val="20"/>
              </w:rPr>
              <w:t xml:space="preserve">deverá ter capacidade mínima para 100 pessoas sentadas em formato auditório, com no mínimo 230m². Deve ser livre de colunas e ter o pé direito mínimo de 2,80m, a fim de garantir acessibilidade e mobilidade dos participantes, respeitando o distanciamento exigido no Decreto Estadual do RN, que trata dos protocolos sanitários e distanciamento mínimo em combate a disseminação da Covid-19. Além de disponibilidade física e elétrica para instalação de equipamentos e estrutura de iluminação e, preferencialmente, palco fixo com medidas aproximadas de 6m x 3m x 0,5m ou espaço disponível nessas dimensões para montagem de praticável. </w:t>
            </w:r>
            <w:r w:rsidRPr="00261AFA">
              <w:rPr>
                <w:rFonts w:eastAsia="Arial"/>
                <w:sz w:val="20"/>
                <w:szCs w:val="20"/>
                <w:u w:val="single"/>
              </w:rPr>
              <w:t xml:space="preserve">Dias </w:t>
            </w:r>
            <w:r w:rsidR="004C7E24">
              <w:rPr>
                <w:rFonts w:eastAsia="Arial"/>
                <w:sz w:val="20"/>
                <w:szCs w:val="20"/>
                <w:u w:val="single"/>
              </w:rPr>
              <w:t>09</w:t>
            </w:r>
            <w:r w:rsidRPr="00261AFA">
              <w:rPr>
                <w:rFonts w:eastAsia="Arial"/>
                <w:sz w:val="20"/>
                <w:szCs w:val="20"/>
                <w:u w:val="single"/>
              </w:rPr>
              <w:t xml:space="preserve"> a 1</w:t>
            </w:r>
            <w:r w:rsidR="004C7E24">
              <w:rPr>
                <w:rFonts w:eastAsia="Arial"/>
                <w:sz w:val="20"/>
                <w:szCs w:val="20"/>
                <w:u w:val="single"/>
              </w:rPr>
              <w:t>1</w:t>
            </w:r>
            <w:r w:rsidRPr="00261AFA">
              <w:rPr>
                <w:rFonts w:eastAsia="Arial"/>
                <w:sz w:val="20"/>
                <w:szCs w:val="20"/>
                <w:u w:val="single"/>
              </w:rPr>
              <w:t>/01/2022.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261AF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261AF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F01650" w:rsidRDefault="0052178E" w:rsidP="00D13BF8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1650">
              <w:rPr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DB" w:rsidRPr="00F01650" w:rsidRDefault="00CE3FB8" w:rsidP="00D13BF8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F01650">
              <w:rPr>
                <w:b/>
                <w:bCs/>
                <w:sz w:val="20"/>
                <w:szCs w:val="20"/>
              </w:rPr>
              <w:t>9.000,00</w:t>
            </w:r>
          </w:p>
        </w:tc>
      </w:tr>
      <w:tr w:rsidR="00105DDB" w:rsidRPr="00D543D8" w:rsidTr="00261AFA">
        <w:trPr>
          <w:trHeight w:hRule="exact" w:val="31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rFonts w:eastAsia="Arial"/>
                <w:sz w:val="20"/>
                <w:szCs w:val="20"/>
              </w:rPr>
            </w:pPr>
            <w:r w:rsidRPr="00261AFA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jc w:val="both"/>
              <w:rPr>
                <w:sz w:val="20"/>
                <w:szCs w:val="20"/>
              </w:rPr>
            </w:pPr>
            <w:r w:rsidRPr="00261AFA">
              <w:rPr>
                <w:sz w:val="20"/>
                <w:szCs w:val="20"/>
                <w:u w:val="single"/>
              </w:rPr>
              <w:t>Salão para Jantar Institucional</w:t>
            </w:r>
            <w:r w:rsidRPr="00261AFA">
              <w:rPr>
                <w:sz w:val="20"/>
                <w:szCs w:val="20"/>
              </w:rPr>
              <w:t xml:space="preserve">: deve comportar, no mesmo ambiente, </w:t>
            </w:r>
            <w:r w:rsidRPr="00261AFA">
              <w:rPr>
                <w:sz w:val="20"/>
                <w:szCs w:val="20"/>
                <w:u w:val="single"/>
              </w:rPr>
              <w:t>100 pessoas sentadas em formato banquete</w:t>
            </w:r>
            <w:r w:rsidRPr="00261AFA">
              <w:rPr>
                <w:sz w:val="20"/>
                <w:szCs w:val="20"/>
              </w:rPr>
              <w:t xml:space="preserve">, em ambiente privativo, com espaço para circulação, respeitando o distanciamento exigido no Decreto Estadual do RN, que trata dos protocolos sanitários e distanciamento mínimo em combate a disseminação da Covid-19. A Contratada será responsável pelos custos e estrutura, incluindo montagem de som/sistema de sonorização, iluminação, decoração e sua manutenção durante o evento, </w:t>
            </w:r>
            <w:r w:rsidRPr="00261AFA">
              <w:rPr>
                <w:sz w:val="20"/>
                <w:szCs w:val="20"/>
                <w:u w:val="single"/>
              </w:rPr>
              <w:t>com duração prevista de 05 horas, no dia 1</w:t>
            </w:r>
            <w:r w:rsidR="004C7E24">
              <w:rPr>
                <w:sz w:val="20"/>
                <w:szCs w:val="20"/>
                <w:u w:val="single"/>
              </w:rPr>
              <w:t>1</w:t>
            </w:r>
            <w:r w:rsidRPr="00261AFA">
              <w:rPr>
                <w:sz w:val="20"/>
                <w:szCs w:val="20"/>
                <w:u w:val="single"/>
              </w:rPr>
              <w:t>/01/2022</w:t>
            </w:r>
            <w:r w:rsidRPr="00261AFA">
              <w:rPr>
                <w:sz w:val="20"/>
                <w:szCs w:val="20"/>
              </w:rPr>
              <w:t>. O espaço para o jantar institucional deverá ser preferencialmente no mesmo local do evento, caso não seja possível deverá ficar num raio de até 8 km do hotel sede.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</w:rPr>
            </w:pPr>
            <w:r w:rsidRPr="00261AF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261AFA" w:rsidRDefault="00105DDB" w:rsidP="00D13BF8">
            <w:pPr>
              <w:pStyle w:val="PargrafodaLista"/>
              <w:spacing w:after="120"/>
              <w:ind w:left="0"/>
              <w:jc w:val="center"/>
              <w:rPr>
                <w:sz w:val="20"/>
                <w:szCs w:val="20"/>
                <w:shd w:val="clear" w:color="auto" w:fill="00FF00"/>
              </w:rPr>
            </w:pPr>
            <w:r w:rsidRPr="00261AF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DB" w:rsidRPr="00F01650" w:rsidRDefault="0052178E" w:rsidP="0052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F01650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DB" w:rsidRPr="00F01650" w:rsidRDefault="00CE3FB8" w:rsidP="0052178E">
            <w:pPr>
              <w:jc w:val="center"/>
              <w:rPr>
                <w:b/>
                <w:bCs/>
                <w:sz w:val="20"/>
                <w:szCs w:val="20"/>
              </w:rPr>
            </w:pPr>
            <w:r w:rsidRPr="00F01650">
              <w:rPr>
                <w:b/>
                <w:bCs/>
                <w:sz w:val="20"/>
                <w:szCs w:val="20"/>
              </w:rPr>
              <w:t>4.000,00</w:t>
            </w:r>
          </w:p>
        </w:tc>
      </w:tr>
      <w:tr w:rsidR="00105DDB" w:rsidRPr="00D543D8" w:rsidTr="00261AFA">
        <w:trPr>
          <w:trHeight w:hRule="exact" w:val="575"/>
        </w:trPr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5DDB" w:rsidRPr="00261AFA" w:rsidRDefault="00105DDB" w:rsidP="00261AFA">
            <w:pPr>
              <w:pStyle w:val="PargrafodaLista"/>
              <w:spacing w:after="120"/>
              <w:ind w:left="0"/>
              <w:jc w:val="center"/>
              <w:rPr>
                <w:b/>
                <w:bCs/>
              </w:rPr>
            </w:pPr>
            <w:r w:rsidRPr="00261AFA">
              <w:rPr>
                <w:b/>
                <w:bCs/>
              </w:rPr>
              <w:t>VALOR TOTAL</w:t>
            </w:r>
            <w:r w:rsidR="00261AFA">
              <w:rPr>
                <w:b/>
                <w:bCs/>
              </w:rPr>
              <w:t xml:space="preserve"> DO ESPAÇO FÍSICO</w:t>
            </w:r>
            <w:r w:rsidRPr="00261AFA">
              <w:rPr>
                <w:b/>
                <w:bCs/>
              </w:rPr>
              <w:t xml:space="preserve"> (R$)</w:t>
            </w:r>
            <w:r w:rsidR="00261AFA">
              <w:rPr>
                <w:b/>
                <w:bCs/>
              </w:rPr>
              <w:t xml:space="preserve"> </w:t>
            </w:r>
            <w:r w:rsidR="00261AFA" w:rsidRPr="00261AFA">
              <w:rPr>
                <w:b/>
                <w:bCs/>
              </w:rPr>
              <w:sym w:font="Wingdings" w:char="F0E0"/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05DDB" w:rsidRPr="00261AFA" w:rsidRDefault="00CE3FB8" w:rsidP="00261AFA">
            <w:pPr>
              <w:pStyle w:val="PargrafodaLista"/>
              <w:snapToGrid w:val="0"/>
              <w:spacing w:after="120"/>
              <w:ind w:left="0"/>
              <w:jc w:val="center"/>
              <w:rPr>
                <w:b/>
                <w:bCs/>
              </w:rPr>
            </w:pPr>
            <w:r w:rsidRPr="00261AFA">
              <w:rPr>
                <w:b/>
                <w:bCs/>
              </w:rPr>
              <w:t>13.000,00</w:t>
            </w:r>
          </w:p>
        </w:tc>
      </w:tr>
    </w:tbl>
    <w:p w:rsidR="00105DDB" w:rsidRPr="00D543D8" w:rsidRDefault="00105DDB" w:rsidP="00105DDB">
      <w:pPr>
        <w:pStyle w:val="PargrafodaLista"/>
        <w:spacing w:before="120"/>
        <w:ind w:left="0"/>
        <w:contextualSpacing w:val="0"/>
        <w:jc w:val="both"/>
        <w:rPr>
          <w:rFonts w:eastAsia="ArialMT"/>
          <w:bCs/>
          <w:sz w:val="22"/>
          <w:szCs w:val="22"/>
          <w:lang/>
        </w:rPr>
      </w:pPr>
      <w:r w:rsidRPr="00D543D8">
        <w:rPr>
          <w:rFonts w:eastAsia="ArialMT"/>
          <w:bCs/>
          <w:sz w:val="22"/>
          <w:szCs w:val="22"/>
          <w:lang/>
        </w:rPr>
        <w:t>a) Todos os ambientes deverão ter refrigeração suficiente para manter temperatura agradável, de acordo com o número de pessoas quantificadas em cada recinto, bem como mobiliário completo, inclusive para recepção/área do credenciamento, além de iluminação e sonorização adequadas.</w:t>
      </w:r>
    </w:p>
    <w:p w:rsidR="00105DDB" w:rsidRPr="00D543D8" w:rsidRDefault="00105DDB" w:rsidP="00105DDB">
      <w:pPr>
        <w:pStyle w:val="PargrafodaLista"/>
        <w:spacing w:after="120"/>
        <w:ind w:left="0"/>
        <w:jc w:val="both"/>
        <w:rPr>
          <w:rFonts w:eastAsia="ArialMT"/>
          <w:bCs/>
          <w:sz w:val="22"/>
          <w:szCs w:val="22"/>
          <w:lang/>
        </w:rPr>
      </w:pPr>
      <w:r w:rsidRPr="00D543D8">
        <w:rPr>
          <w:rFonts w:eastAsia="ArialMT"/>
          <w:bCs/>
          <w:sz w:val="22"/>
          <w:szCs w:val="22"/>
          <w:lang/>
        </w:rPr>
        <w:t>b) Todos os ambientes deverão ter metragem que garanta o distanciamento mínimo dos particip</w:t>
      </w:r>
      <w:r>
        <w:rPr>
          <w:rFonts w:eastAsia="ArialMT"/>
          <w:bCs/>
          <w:sz w:val="22"/>
          <w:szCs w:val="22"/>
          <w:lang/>
        </w:rPr>
        <w:t>antes conforme Decreto Estadual</w:t>
      </w:r>
      <w:r w:rsidRPr="00D543D8">
        <w:rPr>
          <w:rFonts w:eastAsia="ArialMT"/>
          <w:bCs/>
          <w:sz w:val="22"/>
          <w:szCs w:val="22"/>
          <w:lang/>
        </w:rPr>
        <w:t xml:space="preserve"> que trata dos protocolos sanitários e combate </w:t>
      </w:r>
      <w:r>
        <w:rPr>
          <w:rFonts w:eastAsia="ArialMT"/>
          <w:bCs/>
          <w:sz w:val="22"/>
          <w:szCs w:val="22"/>
          <w:lang/>
        </w:rPr>
        <w:t>à</w:t>
      </w:r>
      <w:r w:rsidRPr="00D543D8">
        <w:rPr>
          <w:rFonts w:eastAsia="ArialMT"/>
          <w:bCs/>
          <w:sz w:val="22"/>
          <w:szCs w:val="22"/>
          <w:lang/>
        </w:rPr>
        <w:t xml:space="preserve"> disseminação d</w:t>
      </w:r>
      <w:r>
        <w:rPr>
          <w:rFonts w:eastAsia="ArialMT"/>
          <w:bCs/>
          <w:sz w:val="22"/>
          <w:szCs w:val="22"/>
          <w:lang/>
        </w:rPr>
        <w:t>a C</w:t>
      </w:r>
      <w:r w:rsidRPr="00D543D8">
        <w:rPr>
          <w:rFonts w:eastAsia="ArialMT"/>
          <w:bCs/>
          <w:sz w:val="22"/>
          <w:szCs w:val="22"/>
          <w:lang/>
        </w:rPr>
        <w:t>ovid-19.</w:t>
      </w:r>
    </w:p>
    <w:p w:rsidR="00105DDB" w:rsidRPr="00D543D8" w:rsidRDefault="00105DDB" w:rsidP="00105DDB">
      <w:pPr>
        <w:pStyle w:val="PargrafodaLista"/>
        <w:spacing w:after="120"/>
        <w:ind w:left="0"/>
        <w:jc w:val="both"/>
        <w:rPr>
          <w:b/>
          <w:sz w:val="22"/>
          <w:szCs w:val="22"/>
        </w:rPr>
      </w:pPr>
      <w:r w:rsidRPr="00D543D8">
        <w:rPr>
          <w:rFonts w:eastAsia="ArialMT"/>
          <w:bCs/>
          <w:sz w:val="22"/>
          <w:szCs w:val="22"/>
          <w:lang/>
        </w:rPr>
        <w:lastRenderedPageBreak/>
        <w:t>c) Todos os ambientes deverão possuir álcool em gel e ser higienizados nos intervalos do evento.</w:t>
      </w:r>
    </w:p>
    <w:p w:rsidR="00105DDB" w:rsidRDefault="00105DDB" w:rsidP="00105DDB">
      <w:pPr>
        <w:jc w:val="center"/>
        <w:rPr>
          <w:rFonts w:eastAsia="ArialMT"/>
          <w:b/>
          <w:bCs/>
          <w:color w:val="000000"/>
        </w:rPr>
      </w:pPr>
    </w:p>
    <w:p w:rsidR="00105DDB" w:rsidRDefault="00105DDB" w:rsidP="00105DDB">
      <w:pPr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INFRAESTRUTURA FÍSICA</w:t>
      </w:r>
    </w:p>
    <w:p w:rsidR="00CE3FB8" w:rsidRPr="00045478" w:rsidRDefault="00CE3FB8" w:rsidP="00105DDB">
      <w:pPr>
        <w:jc w:val="center"/>
        <w:rPr>
          <w:rFonts w:eastAsia="ArialMT"/>
          <w:b/>
          <w:bCs/>
          <w:color w:val="000000"/>
        </w:rPr>
      </w:pPr>
    </w:p>
    <w:p w:rsidR="00105DDB" w:rsidRPr="00055B2A" w:rsidRDefault="00105DDB" w:rsidP="00105DDB">
      <w:pPr>
        <w:rPr>
          <w:rFonts w:eastAsia="ArialMT"/>
          <w:b/>
          <w:bCs/>
          <w:color w:val="000000"/>
          <w:sz w:val="10"/>
          <w:szCs w:val="10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3969"/>
        <w:gridCol w:w="851"/>
        <w:gridCol w:w="567"/>
        <w:gridCol w:w="567"/>
        <w:gridCol w:w="567"/>
        <w:gridCol w:w="992"/>
        <w:gridCol w:w="1276"/>
      </w:tblGrid>
      <w:tr w:rsidR="00B637DC" w:rsidRPr="00937806" w:rsidTr="00B637DC">
        <w:trPr>
          <w:cantSplit/>
          <w:trHeight w:val="26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 xml:space="preserve">Local de Instalação/Macro descrição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textDirection w:val="btLr"/>
            <w:vAlign w:val="center"/>
          </w:tcPr>
          <w:p w:rsidR="0052178E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 xml:space="preserve">Valor Unitário </w:t>
            </w:r>
          </w:p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52178E" w:rsidRPr="00B637DC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:rsidR="00105DDB" w:rsidRPr="00B637DC" w:rsidRDefault="00105DDB" w:rsidP="00D13BF8">
            <w:pPr>
              <w:pStyle w:val="Contedodatabela"/>
              <w:ind w:right="113"/>
              <w:jc w:val="center"/>
              <w:rPr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B637DC" w:rsidRPr="00FB04AC" w:rsidTr="00B637DC">
        <w:trPr>
          <w:trHeight w:hRule="exact"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Mesa plenária em “I” que comporte seis pessoas sentadas em cadeiras acolchoadas e ergonômicas. Localizada em palco fixo de, no mínimo, 6m x 3m x 0,5m, ou espaço disponível nessas dimensões para montagem de praticável.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05DDB" w:rsidRPr="00B637DC" w:rsidRDefault="00105DDB" w:rsidP="00D13BF8">
            <w:pPr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Auditório</w:t>
            </w:r>
          </w:p>
          <w:p w:rsidR="00105DDB" w:rsidRPr="00B637DC" w:rsidRDefault="00105DDB" w:rsidP="00D13BF8">
            <w:pPr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 xml:space="preserve">Obs.: Os itens do auditório deverão estar disponíveis para montagem e teste no dia </w:t>
            </w:r>
            <w:r w:rsidR="006A57DD">
              <w:rPr>
                <w:rFonts w:eastAsia="Arial"/>
                <w:sz w:val="20"/>
                <w:szCs w:val="20"/>
              </w:rPr>
              <w:t>09</w:t>
            </w:r>
            <w:r w:rsidRPr="00B637DC">
              <w:rPr>
                <w:rFonts w:eastAsia="Arial"/>
                <w:sz w:val="20"/>
                <w:szCs w:val="20"/>
              </w:rPr>
              <w:t xml:space="preserve">/01/2022 e para utilização no período de </w:t>
            </w:r>
            <w:r w:rsidR="006A57DD">
              <w:rPr>
                <w:rFonts w:eastAsia="Arial"/>
                <w:sz w:val="20"/>
                <w:szCs w:val="20"/>
              </w:rPr>
              <w:t>10</w:t>
            </w:r>
            <w:r w:rsidRPr="00B637DC">
              <w:rPr>
                <w:rFonts w:eastAsia="Arial"/>
                <w:sz w:val="20"/>
                <w:szCs w:val="20"/>
              </w:rPr>
              <w:t xml:space="preserve"> e 1</w:t>
            </w:r>
            <w:r w:rsidR="006A57DD">
              <w:rPr>
                <w:rFonts w:eastAsia="Arial"/>
                <w:sz w:val="20"/>
                <w:szCs w:val="20"/>
              </w:rPr>
              <w:t>1</w:t>
            </w:r>
            <w:r w:rsidRPr="00B637DC">
              <w:rPr>
                <w:rFonts w:eastAsia="Arial"/>
                <w:sz w:val="20"/>
                <w:szCs w:val="20"/>
              </w:rPr>
              <w:t>/01/2022. Assim serão consideradas 3 diárias para locação.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Unidade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750,00</w:t>
            </w:r>
          </w:p>
        </w:tc>
      </w:tr>
      <w:tr w:rsidR="00B637DC" w:rsidRPr="00FB04AC" w:rsidTr="00B637DC">
        <w:trPr>
          <w:trHeight w:hRule="exact" w:val="1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Microfones sem fio: conectados a um sistema de reprodução de som; devem ser fornecidas pilhas ou baterias suficientes para a duração do evento. Os microfones deverão possuir botões/controles de liga/desliga, mudo/fala e indicador luminoso ou gráfico da situação do aparelho.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1.485,00</w:t>
            </w:r>
          </w:p>
        </w:tc>
      </w:tr>
      <w:tr w:rsidR="00B637DC" w:rsidRPr="00FB04AC" w:rsidTr="00B637DC">
        <w:trPr>
          <w:trHeight w:hRule="exact" w:val="1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both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 xml:space="preserve">Microfones com fio tipo </w:t>
            </w:r>
            <w:proofErr w:type="spellStart"/>
            <w:r w:rsidRPr="00B637DC">
              <w:rPr>
                <w:rFonts w:eastAsia="Arial"/>
                <w:sz w:val="20"/>
                <w:szCs w:val="20"/>
              </w:rPr>
              <w:t>Gooseneck</w:t>
            </w:r>
            <w:proofErr w:type="spellEnd"/>
            <w:r w:rsidRPr="00B637DC">
              <w:rPr>
                <w:rFonts w:eastAsia="Arial"/>
                <w:sz w:val="20"/>
                <w:szCs w:val="20"/>
              </w:rPr>
              <w:t>: conectados a um sistema de reprodução de som; devem ser fornecidas pilhas ou baterias suficientes para a duração do evento. Os microfones deverão possuir botões/controles de liga/desliga, mudo/fala e indicador luminoso ou gráfico da situação do aparelho.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1.800,00</w:t>
            </w:r>
          </w:p>
        </w:tc>
      </w:tr>
      <w:tr w:rsidR="00B637DC" w:rsidRPr="00FB04AC" w:rsidTr="00B637DC">
        <w:trPr>
          <w:trHeight w:hRule="exact"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Pedestal de chão para microfone.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90,00</w:t>
            </w:r>
          </w:p>
        </w:tc>
      </w:tr>
      <w:tr w:rsidR="00B637DC" w:rsidRPr="00FB04AC" w:rsidTr="00B637DC">
        <w:trPr>
          <w:trHeight w:hRule="exact" w:val="5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rFonts w:eastAsia="Arial"/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Tribuna em acrílico (aprox. 1,20m altura x 50 cm largura x 40 cm prof.).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420,00</w:t>
            </w:r>
          </w:p>
        </w:tc>
      </w:tr>
      <w:tr w:rsidR="00B637DC" w:rsidRPr="00FB04AC" w:rsidTr="00B637DC">
        <w:trPr>
          <w:trHeight w:hRule="exact" w:val="9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Projetor multimídia: deve ser fornecido com cabo HDMI, com comprimento que atenda à disposição adequada do equipamento (notebook) que será utilizado no espaço contratado.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990,00</w:t>
            </w:r>
          </w:p>
        </w:tc>
      </w:tr>
      <w:tr w:rsidR="00B637DC" w:rsidRPr="00FB04AC" w:rsidTr="00B637DC">
        <w:trPr>
          <w:trHeight w:hRule="exact" w:val="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Tela de projeção: deve possuir largura mínima de 1,90m e altura mínima de 1,40m.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360,00</w:t>
            </w:r>
          </w:p>
        </w:tc>
      </w:tr>
      <w:tr w:rsidR="00B637DC" w:rsidRPr="00FB04AC" w:rsidTr="00B637DC">
        <w:trPr>
          <w:trHeight w:hRule="exact" w:val="14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 xml:space="preserve">Notebook: com Windows 10 com as seguintes configurações mínimas: 4gb de memória </w:t>
            </w:r>
            <w:proofErr w:type="spellStart"/>
            <w:r w:rsidRPr="00B637DC">
              <w:rPr>
                <w:sz w:val="20"/>
                <w:szCs w:val="20"/>
              </w:rPr>
              <w:t>ram</w:t>
            </w:r>
            <w:proofErr w:type="spellEnd"/>
            <w:r w:rsidRPr="00B637DC">
              <w:rPr>
                <w:sz w:val="20"/>
                <w:szCs w:val="20"/>
              </w:rPr>
              <w:t xml:space="preserve">, </w:t>
            </w:r>
            <w:r w:rsidRPr="00B637DC">
              <w:rPr>
                <w:sz w:val="20"/>
                <w:szCs w:val="20"/>
              </w:rPr>
              <w:pgNum/>
            </w:r>
            <w:proofErr w:type="spellStart"/>
            <w:r w:rsidRPr="00B637DC">
              <w:rPr>
                <w:sz w:val="20"/>
                <w:szCs w:val="20"/>
              </w:rPr>
              <w:t>udio</w:t>
            </w:r>
            <w:proofErr w:type="spellEnd"/>
            <w:r w:rsidRPr="00B637DC">
              <w:rPr>
                <w:sz w:val="20"/>
                <w:szCs w:val="20"/>
              </w:rPr>
              <w:pgNum/>
              <w:t xml:space="preserve">s 10, webcam HD, 50gb de espaço em disco livre, Microsoft Word Excel, PowerPoint, </w:t>
            </w:r>
            <w:proofErr w:type="spellStart"/>
            <w:r w:rsidRPr="00B637DC">
              <w:rPr>
                <w:sz w:val="20"/>
                <w:szCs w:val="20"/>
              </w:rPr>
              <w:t>Teams</w:t>
            </w:r>
            <w:proofErr w:type="spellEnd"/>
            <w:r w:rsidRPr="00B637DC">
              <w:rPr>
                <w:sz w:val="20"/>
                <w:szCs w:val="20"/>
              </w:rPr>
              <w:t>, instalados e funcionais e tela de no mínimo 14”.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1.200,00</w:t>
            </w:r>
          </w:p>
        </w:tc>
      </w:tr>
      <w:tr w:rsidR="00B637DC" w:rsidRPr="00FB04AC" w:rsidTr="00B637DC">
        <w:trPr>
          <w:trHeight w:hRule="exact" w:val="7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Plataforma (praticável) para mesa plenária, medindo no mínimo 6m x 3m x 0,5m</w:t>
            </w:r>
            <w:r w:rsidRPr="00B637DC">
              <w:rPr>
                <w:b/>
                <w:sz w:val="20"/>
                <w:szCs w:val="20"/>
              </w:rPr>
              <w:t>, caso não haja palco fixo</w:t>
            </w:r>
            <w:r w:rsidRPr="00B637D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3.200,00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9.600,00</w:t>
            </w:r>
          </w:p>
        </w:tc>
      </w:tr>
      <w:tr w:rsidR="00B637DC" w:rsidRPr="00FB04AC" w:rsidTr="00B637DC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Cadeira acolchoada e ergonômica.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6.000,00</w:t>
            </w:r>
          </w:p>
        </w:tc>
      </w:tr>
      <w:tr w:rsidR="00B637DC" w:rsidRPr="00FB04AC" w:rsidTr="00B637DC">
        <w:trPr>
          <w:trHeight w:hRule="exact" w:val="4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ind w:left="0"/>
              <w:jc w:val="both"/>
              <w:rPr>
                <w:rFonts w:eastAsia="Arial"/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Mesas tipo pranchões, devidamente forradas.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2.400,00</w:t>
            </w:r>
          </w:p>
        </w:tc>
      </w:tr>
      <w:tr w:rsidR="00B637DC" w:rsidRPr="00FB04AC" w:rsidTr="00B637DC">
        <w:trPr>
          <w:trHeight w:hRule="exact"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B637DC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Passador de slides com bateria suficiente para duração do evento.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120,36</w:t>
            </w:r>
          </w:p>
        </w:tc>
      </w:tr>
      <w:tr w:rsidR="00B637DC" w:rsidRPr="00FB04AC" w:rsidTr="00B637DC">
        <w:trPr>
          <w:trHeight w:hRule="exact" w:val="34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b/>
                <w:bCs/>
                <w:sz w:val="20"/>
                <w:szCs w:val="20"/>
              </w:rPr>
              <w:t xml:space="preserve">Sistema Reprodutor de Som/Mesa de som: </w:t>
            </w:r>
            <w:r w:rsidRPr="00B637DC">
              <w:rPr>
                <w:sz w:val="20"/>
                <w:szCs w:val="20"/>
              </w:rPr>
              <w:t>- Deve ser disponibilizado cabeamento para conexão da mesa de som ao notebook para entrada (</w:t>
            </w:r>
            <w:proofErr w:type="spellStart"/>
            <w:r w:rsidRPr="00B637DC">
              <w:rPr>
                <w:sz w:val="20"/>
                <w:szCs w:val="20"/>
              </w:rPr>
              <w:t>line</w:t>
            </w:r>
            <w:proofErr w:type="spellEnd"/>
            <w:r w:rsidRPr="00B637DC">
              <w:rPr>
                <w:sz w:val="20"/>
                <w:szCs w:val="20"/>
              </w:rPr>
              <w:t>-in) e saída de áudio (</w:t>
            </w:r>
            <w:proofErr w:type="spellStart"/>
            <w:r w:rsidRPr="00B637DC">
              <w:rPr>
                <w:sz w:val="20"/>
                <w:szCs w:val="20"/>
              </w:rPr>
              <w:t>line</w:t>
            </w:r>
            <w:proofErr w:type="spellEnd"/>
            <w:r w:rsidRPr="00B637DC">
              <w:rPr>
                <w:sz w:val="20"/>
                <w:szCs w:val="20"/>
              </w:rPr>
              <w:t>-out)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 xml:space="preserve"> de forma que o áudio possa ser transmitido e recebido via videoconferência por meio do notebook. – Deve possuir cabos com conector P2 para a conexão com o notebook com no mínimo 3 metros. – Um cabo P2 será para a conexão da saída de 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pgNum/>
            </w:r>
            <w:proofErr w:type="spellStart"/>
            <w:r w:rsidRPr="00B637DC">
              <w:rPr>
                <w:sz w:val="20"/>
                <w:szCs w:val="20"/>
                <w:bdr w:val="none" w:sz="0" w:space="0" w:color="auto" w:frame="1"/>
              </w:rPr>
              <w:t>udio</w:t>
            </w:r>
            <w:proofErr w:type="spellEnd"/>
            <w:r w:rsidRPr="00B637DC">
              <w:rPr>
                <w:sz w:val="20"/>
                <w:szCs w:val="20"/>
                <w:bdr w:val="none" w:sz="0" w:space="0" w:color="auto" w:frame="1"/>
              </w:rPr>
              <w:t xml:space="preserve"> do notebook (</w:t>
            </w:r>
            <w:proofErr w:type="spellStart"/>
            <w:r w:rsidRPr="00B637DC">
              <w:rPr>
                <w:sz w:val="20"/>
                <w:szCs w:val="20"/>
                <w:bdr w:val="none" w:sz="0" w:space="0" w:color="auto" w:frame="1"/>
              </w:rPr>
              <w:t>phone</w:t>
            </w:r>
            <w:proofErr w:type="spellEnd"/>
            <w:r w:rsidRPr="00B637DC">
              <w:rPr>
                <w:sz w:val="20"/>
                <w:szCs w:val="20"/>
                <w:bdr w:val="none" w:sz="0" w:space="0" w:color="auto" w:frame="1"/>
              </w:rPr>
              <w:t>) para um canal exclusivo de entrada da mesa de som; - Um cabo P2 será para a conexão de entrada de áudio do notebook (microfone) para o canal de principal (</w:t>
            </w:r>
            <w:proofErr w:type="spellStart"/>
            <w:r w:rsidRPr="00B637DC">
              <w:rPr>
                <w:sz w:val="20"/>
                <w:szCs w:val="20"/>
                <w:bdr w:val="none" w:sz="0" w:space="0" w:color="auto" w:frame="1"/>
              </w:rPr>
              <w:t>Main</w:t>
            </w:r>
            <w:proofErr w:type="spellEnd"/>
            <w:r w:rsidRPr="00B637DC">
              <w:rPr>
                <w:sz w:val="20"/>
                <w:szCs w:val="20"/>
                <w:bdr w:val="none" w:sz="0" w:space="0" w:color="auto" w:frame="1"/>
              </w:rPr>
              <w:t>/Phone) da mesa de som.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3.750,00</w:t>
            </w:r>
          </w:p>
        </w:tc>
      </w:tr>
      <w:tr w:rsidR="00B637DC" w:rsidRPr="00FB04AC" w:rsidTr="00B637DC">
        <w:trPr>
          <w:trHeight w:hRule="exact" w:val="65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Equipamento Impressora Multifuncional Policromática:</w:t>
            </w:r>
          </w:p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sz w:val="20"/>
                <w:szCs w:val="20"/>
              </w:rPr>
              <w:t>- Deve ser disponibilizado 01 (um) equipamento multifuncional A4 com capacidade 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>para</w:t>
            </w:r>
            <w:r w:rsidRPr="00B637DC">
              <w:rPr>
                <w:sz w:val="20"/>
                <w:szCs w:val="20"/>
              </w:rPr>
              <w:t> impressão policromática à laser, cópia e digitalização, com capacidade 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>para</w:t>
            </w:r>
            <w:r w:rsidRPr="00B637DC">
              <w:rPr>
                <w:sz w:val="20"/>
                <w:szCs w:val="20"/>
              </w:rPr>
              <w:t xml:space="preserve"> impressão de </w:t>
            </w:r>
            <w:r w:rsidRPr="00B637DC">
              <w:rPr>
                <w:b/>
                <w:bCs/>
                <w:sz w:val="20"/>
                <w:szCs w:val="20"/>
              </w:rPr>
              <w:t xml:space="preserve">1000 </w:t>
            </w:r>
            <w:r w:rsidRPr="00B637DC">
              <w:rPr>
                <w:sz w:val="20"/>
                <w:szCs w:val="20"/>
              </w:rPr>
              <w:t xml:space="preserve">(mil) páginas; 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>- Deve ser compatível com sistemas operacionais Microsoft Windows 10; - Deve estar conectado na mesma rede dos dispositivos através de uma porta Fast Ethernet;</w:t>
            </w:r>
          </w:p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sz w:val="20"/>
                <w:szCs w:val="20"/>
                <w:bdr w:val="none" w:sz="0" w:space="0" w:color="auto" w:frame="1"/>
              </w:rPr>
              <w:t>- Deve ser configurado com um IP fixo permitindo que os dispositivos façam impressão pela rede; - Deve ter capacidade de realizar cópias sem uso do PC;</w:t>
            </w:r>
          </w:p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sz w:val="20"/>
                <w:szCs w:val="20"/>
                <w:bdr w:val="none" w:sz="0" w:space="0" w:color="auto" w:frame="1"/>
              </w:rPr>
              <w:t>- Deve permitir a digitalização de documentos diretamente para </w:t>
            </w:r>
            <w:proofErr w:type="spellStart"/>
            <w:r w:rsidRPr="00B637DC">
              <w:rPr>
                <w:sz w:val="20"/>
                <w:szCs w:val="20"/>
                <w:bdr w:val="none" w:sz="0" w:space="0" w:color="auto" w:frame="1"/>
              </w:rPr>
              <w:t>pendrive</w:t>
            </w:r>
            <w:proofErr w:type="spellEnd"/>
            <w:r w:rsidRPr="00B637DC">
              <w:rPr>
                <w:sz w:val="20"/>
                <w:szCs w:val="20"/>
                <w:bdr w:val="none" w:sz="0" w:space="0" w:color="auto" w:frame="1"/>
              </w:rPr>
              <w:t>, sem uso do PC, através de uma porta USB, nos formatos PDF e JPEG;</w:t>
            </w:r>
          </w:p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sz w:val="20"/>
                <w:szCs w:val="20"/>
                <w:bdr w:val="none" w:sz="0" w:space="0" w:color="auto" w:frame="1"/>
              </w:rPr>
              <w:t>- Deve funcionar em 110V (caso necessário, deverá ser fornecido transformador, estabilizador e/ou qualquer outro dispositivo que garanta o funcionamento do equipamento em 220V).</w:t>
            </w:r>
          </w:p>
          <w:p w:rsidR="00105DDB" w:rsidRPr="00B637DC" w:rsidRDefault="00105DDB" w:rsidP="00D13BF8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B637DC">
              <w:rPr>
                <w:sz w:val="20"/>
                <w:szCs w:val="20"/>
                <w:bdr w:val="none" w:sz="0" w:space="0" w:color="auto" w:frame="1"/>
              </w:rPr>
              <w:t xml:space="preserve">- Deve possuir alimentador automático de documentos (ADF) com capacidade para no mínimo 20 documentos – Deve possuir digitalização e </w:t>
            </w:r>
            <w:r w:rsidRPr="00B637DC">
              <w:rPr>
                <w:sz w:val="20"/>
                <w:szCs w:val="20"/>
              </w:rPr>
              <w:t xml:space="preserve">cópia 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 xml:space="preserve">em cores </w:t>
            </w:r>
            <w:r w:rsidRPr="00B637DC">
              <w:rPr>
                <w:sz w:val="20"/>
                <w:szCs w:val="20"/>
              </w:rPr>
              <w:t>frente e verso</w:t>
            </w:r>
            <w:r w:rsidRPr="00B637DC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750,00</w:t>
            </w:r>
          </w:p>
        </w:tc>
      </w:tr>
      <w:tr w:rsidR="00B637DC" w:rsidRPr="00FB04AC" w:rsidTr="00B637DC">
        <w:trPr>
          <w:trHeight w:hRule="exact" w:val="8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Atração cultural, que deverá se apresentar em palco ou praticável, incluindo os sistemas de sonorização e iluminação (carga horária 4h).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Salão para Premiação e Jantar Institucional (1</w:t>
            </w:r>
            <w:r w:rsidR="006A57DD">
              <w:rPr>
                <w:sz w:val="20"/>
                <w:szCs w:val="20"/>
              </w:rPr>
              <w:t>1</w:t>
            </w:r>
            <w:r w:rsidRPr="00B637DC">
              <w:rPr>
                <w:sz w:val="20"/>
                <w:szCs w:val="20"/>
              </w:rPr>
              <w:t>/01/22)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Unidade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4.000,00</w:t>
            </w:r>
          </w:p>
        </w:tc>
      </w:tr>
      <w:tr w:rsidR="00B637DC" w:rsidRPr="00FB04AC" w:rsidTr="00B637DC">
        <w:trPr>
          <w:trHeight w:hRule="exact"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 xml:space="preserve">Plataforma (praticável), medindo no mínimo, 6m x 3m x 0,5m, </w:t>
            </w:r>
            <w:r w:rsidRPr="00B637DC">
              <w:rPr>
                <w:b/>
                <w:sz w:val="20"/>
                <w:szCs w:val="20"/>
              </w:rPr>
              <w:t>caso não haja palco fixo.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2.000,00</w:t>
            </w:r>
          </w:p>
        </w:tc>
      </w:tr>
      <w:tr w:rsidR="00B637DC" w:rsidRPr="00FB04AC" w:rsidTr="00B637DC">
        <w:trPr>
          <w:trHeight w:hRule="exact" w:val="10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19</w:t>
            </w:r>
          </w:p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 xml:space="preserve">Mesas redondas devidamente forradas, posta com pratos, talheres, taças, </w:t>
            </w:r>
            <w:proofErr w:type="spellStart"/>
            <w:r w:rsidRPr="00B637DC">
              <w:rPr>
                <w:sz w:val="20"/>
                <w:szCs w:val="20"/>
              </w:rPr>
              <w:t>sousplat</w:t>
            </w:r>
            <w:proofErr w:type="spellEnd"/>
            <w:r w:rsidRPr="00B637DC">
              <w:rPr>
                <w:sz w:val="20"/>
                <w:szCs w:val="20"/>
              </w:rPr>
              <w:t xml:space="preserve"> e guardanapos de tecido para jantar formal e apropriadas para jantar formal.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900,00</w:t>
            </w:r>
          </w:p>
        </w:tc>
      </w:tr>
      <w:tr w:rsidR="00B637DC" w:rsidRPr="00FB04AC" w:rsidTr="00B637DC">
        <w:trPr>
          <w:trHeight w:hRule="exact" w:val="5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napToGrid w:val="0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Cadeiras apropriadas para jantar formal.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1.800,00</w:t>
            </w:r>
          </w:p>
        </w:tc>
      </w:tr>
      <w:tr w:rsidR="00B637DC" w:rsidRPr="00FB04AC" w:rsidTr="00B637DC">
        <w:trPr>
          <w:cantSplit/>
          <w:trHeight w:val="6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Link de Internet: deve ser disponibilizado um link de acesso à Internet de no mínimo 20 Mbps dedicado FULL DUPLEX, que deverá ser distribuído para os dispositivos através de uma rede sem fio com as características definidas a seguir;</w:t>
            </w:r>
          </w:p>
          <w:p w:rsidR="00105DDB" w:rsidRPr="00B637DC" w:rsidRDefault="00105DDB" w:rsidP="00D13BF8">
            <w:pPr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- Não deve haver nenhum tipo de bloqueio no acesso à Internet.</w:t>
            </w:r>
          </w:p>
          <w:p w:rsidR="00105DDB" w:rsidRPr="00B637DC" w:rsidRDefault="00105DDB" w:rsidP="00D13BF8">
            <w:pPr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- Deverá ser disponibilizado um ponto acesso à rede de dados e Internet por meio de cabo UTP categoria 5 e/ou superior com conector RJ45 que deverá ser conectado ao notebook.</w:t>
            </w:r>
          </w:p>
          <w:p w:rsidR="00105DDB" w:rsidRPr="00B637DC" w:rsidRDefault="00105DDB" w:rsidP="00D13BF8">
            <w:pPr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- Ponto de acesso à rede sem fio: deve ser compatível com o padrão 802.11 b/g/n/ac de 2.4GHz e 5GHz; deve estar localizado dentro ou próximo da sala onde ocorrerá a reunião (raio de distância de até 10 metros).</w:t>
            </w:r>
          </w:p>
          <w:p w:rsidR="00105DDB" w:rsidRPr="00B637DC" w:rsidRDefault="00105DDB" w:rsidP="00D13BF8">
            <w:pPr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- Deve permitir, no mínimo, 100 dispositivos conectados simultaneamente.</w:t>
            </w:r>
          </w:p>
          <w:p w:rsidR="00105DDB" w:rsidRPr="00B637DC" w:rsidRDefault="00105DDB" w:rsidP="00D13BF8">
            <w:pPr>
              <w:jc w:val="both"/>
              <w:rPr>
                <w:rFonts w:eastAsia="Arial"/>
                <w:bCs/>
                <w:color w:val="000000"/>
                <w:sz w:val="20"/>
                <w:szCs w:val="20"/>
                <w:lang/>
              </w:rPr>
            </w:pPr>
            <w:r w:rsidRPr="00B637DC">
              <w:rPr>
                <w:sz w:val="20"/>
                <w:szCs w:val="20"/>
              </w:rPr>
              <w:t>- Configuração da rede sem fio: o SSID da rede sem fio deve ter o nome “Cofen”; a segurança da rede deve estar configurada para o padrão WPA2 Pessoal, com criptografia no padrão AES e senha de acesso a ser definida pelo Cofen; os dispositivos devem receber um IP automaticamente, sendo que a multifuncional deverá ter IP fixo.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rFonts w:eastAsia="Arial"/>
                <w:sz w:val="20"/>
                <w:szCs w:val="20"/>
              </w:rPr>
              <w:t>Auditório.</w:t>
            </w:r>
          </w:p>
          <w:p w:rsidR="00105DDB" w:rsidRPr="00B637DC" w:rsidRDefault="00105DDB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Internet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Quantidade de links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5.400,00</w:t>
            </w:r>
          </w:p>
        </w:tc>
      </w:tr>
      <w:tr w:rsidR="00B637DC" w:rsidRPr="00FB04AC" w:rsidTr="00B637DC">
        <w:trPr>
          <w:trHeight w:hRule="exact"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Arranjo de flores naturais tipo jardineira para mesa de abertura, a ser substituído, se houver necessidade.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ind w:left="57" w:right="57"/>
              <w:jc w:val="center"/>
              <w:rPr>
                <w:rFonts w:eastAsia="Arial"/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 xml:space="preserve">Decoração </w:t>
            </w:r>
            <w:r w:rsidRPr="00B637DC">
              <w:rPr>
                <w:rFonts w:eastAsia="Arial"/>
                <w:sz w:val="20"/>
                <w:szCs w:val="20"/>
              </w:rPr>
              <w:t>Auditório</w:t>
            </w:r>
            <w:r w:rsidRPr="00B637DC">
              <w:rPr>
                <w:sz w:val="20"/>
                <w:szCs w:val="20"/>
              </w:rPr>
              <w:t>.</w:t>
            </w:r>
          </w:p>
          <w:p w:rsidR="00105DDB" w:rsidRPr="00B637DC" w:rsidRDefault="00105DDB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(1</w:t>
            </w:r>
            <w:r w:rsidR="006A57DD">
              <w:rPr>
                <w:sz w:val="20"/>
                <w:szCs w:val="20"/>
              </w:rPr>
              <w:t>0</w:t>
            </w:r>
            <w:r w:rsidRPr="00B637DC">
              <w:rPr>
                <w:sz w:val="20"/>
                <w:szCs w:val="20"/>
              </w:rPr>
              <w:t xml:space="preserve"> e 1</w:t>
            </w:r>
            <w:r w:rsidR="006A57DD">
              <w:rPr>
                <w:sz w:val="20"/>
                <w:szCs w:val="20"/>
              </w:rPr>
              <w:t>1</w:t>
            </w:r>
            <w:r w:rsidRPr="00B637DC">
              <w:rPr>
                <w:sz w:val="20"/>
                <w:szCs w:val="20"/>
              </w:rPr>
              <w:t>/01/22)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Unidade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1.400,00</w:t>
            </w:r>
          </w:p>
        </w:tc>
      </w:tr>
      <w:tr w:rsidR="00B637DC" w:rsidRPr="00FB04AC" w:rsidTr="00B637DC">
        <w:trPr>
          <w:trHeight w:val="8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pStyle w:val="PargrafodaLista"/>
              <w:spacing w:after="120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Arranjo com tripés com flores naturais para a entrada do auditório e foyer, a serem substituídos, se houver necessidade, devido à quantidade de dias de evento.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105DDB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261AFA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1.880,00</w:t>
            </w:r>
          </w:p>
        </w:tc>
      </w:tr>
      <w:tr w:rsidR="00B637DC" w:rsidRPr="00FB04AC" w:rsidTr="00B637DC">
        <w:trPr>
          <w:trHeight w:val="8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Arranjos de flores naturais, tipo centro de mesa, montados em base de cipó ou cachepô, com suporte em vidro ou madeira, apenas para utilização durante todo o jantar.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37DC" w:rsidRPr="00B637DC" w:rsidRDefault="00B637DC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Decoração Salão.</w:t>
            </w:r>
          </w:p>
          <w:p w:rsidR="00B637DC" w:rsidRPr="00B637DC" w:rsidRDefault="00B637DC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(1</w:t>
            </w:r>
            <w:r w:rsidR="006A57DD">
              <w:rPr>
                <w:sz w:val="20"/>
                <w:szCs w:val="20"/>
              </w:rPr>
              <w:t>1</w:t>
            </w:r>
            <w:r w:rsidRPr="00B637DC">
              <w:rPr>
                <w:sz w:val="20"/>
                <w:szCs w:val="20"/>
              </w:rPr>
              <w:t>/01/22)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7DC" w:rsidRPr="00B637DC" w:rsidRDefault="00B637DC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B637DC" w:rsidRPr="00FB04AC" w:rsidTr="00B637DC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 xml:space="preserve">Arranjos de flores naturais tipo </w:t>
            </w:r>
            <w:r w:rsidRPr="00B637DC">
              <w:rPr>
                <w:i/>
                <w:sz w:val="20"/>
                <w:szCs w:val="20"/>
              </w:rPr>
              <w:t>buffet</w:t>
            </w:r>
            <w:r w:rsidRPr="00B637DC">
              <w:rPr>
                <w:sz w:val="20"/>
                <w:szCs w:val="20"/>
              </w:rPr>
              <w:t>, apenas para utilização durante todo o jantar.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B637D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7DC" w:rsidRPr="00B637DC" w:rsidRDefault="00B637DC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235,00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470,00</w:t>
            </w:r>
          </w:p>
        </w:tc>
      </w:tr>
      <w:tr w:rsidR="00B637DC" w:rsidRPr="00FB04AC" w:rsidTr="00B637DC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Canhões de LED.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jc w:val="center"/>
              <w:rPr>
                <w:sz w:val="20"/>
                <w:szCs w:val="20"/>
              </w:rPr>
            </w:pPr>
            <w:r w:rsidRPr="00B637DC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637DC" w:rsidRPr="00B637DC" w:rsidRDefault="00B637DC" w:rsidP="00D13BF8">
            <w:pPr>
              <w:snapToGrid w:val="0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D13BF8">
            <w:pPr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7DC" w:rsidRPr="00B637DC" w:rsidRDefault="00B637DC" w:rsidP="00B637DC">
            <w:pPr>
              <w:jc w:val="center"/>
              <w:rPr>
                <w:b/>
                <w:bCs/>
                <w:sz w:val="20"/>
                <w:szCs w:val="20"/>
              </w:rPr>
            </w:pPr>
            <w:r w:rsidRPr="00B637DC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105DDB" w:rsidRPr="00937806" w:rsidTr="00B637DC">
        <w:trPr>
          <w:trHeight w:val="507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5DDB" w:rsidRPr="00B637DC" w:rsidRDefault="00105DDB" w:rsidP="00B637DC">
            <w:pPr>
              <w:pStyle w:val="Contedodatabela"/>
              <w:jc w:val="center"/>
              <w:rPr>
                <w:b/>
                <w:bCs/>
                <w:sz w:val="20"/>
                <w:szCs w:val="20"/>
                <w:shd w:val="clear" w:color="auto" w:fill="FF0000"/>
              </w:rPr>
            </w:pPr>
            <w:r w:rsidRPr="00B637DC">
              <w:rPr>
                <w:b/>
                <w:bCs/>
                <w:sz w:val="20"/>
                <w:szCs w:val="20"/>
              </w:rPr>
              <w:t>VALOR TOTAL</w:t>
            </w:r>
            <w:r w:rsidR="00B637DC" w:rsidRPr="00B637DC">
              <w:rPr>
                <w:b/>
                <w:bCs/>
                <w:sz w:val="20"/>
                <w:szCs w:val="20"/>
              </w:rPr>
              <w:t xml:space="preserve"> DA </w:t>
            </w:r>
            <w:r w:rsidR="00B637DC" w:rsidRPr="00B637DC">
              <w:rPr>
                <w:rFonts w:eastAsia="ArialMT"/>
                <w:b/>
                <w:bCs/>
                <w:color w:val="000000"/>
              </w:rPr>
              <w:t>INFRAESTRUTURA FÍSICA</w:t>
            </w:r>
            <w:r w:rsidRPr="00B637DC">
              <w:rPr>
                <w:b/>
                <w:bCs/>
                <w:sz w:val="20"/>
                <w:szCs w:val="20"/>
              </w:rPr>
              <w:t xml:space="preserve"> (R$)</w:t>
            </w:r>
            <w:r w:rsidR="00B637DC" w:rsidRPr="00B637DC">
              <w:rPr>
                <w:b/>
                <w:bCs/>
                <w:sz w:val="20"/>
                <w:szCs w:val="20"/>
              </w:rPr>
              <w:t xml:space="preserve"> </w:t>
            </w:r>
            <w:r w:rsidR="00B637DC" w:rsidRPr="00B637DC">
              <w:rPr>
                <w:b/>
                <w:bCs/>
                <w:sz w:val="20"/>
                <w:szCs w:val="20"/>
              </w:rPr>
              <w:sym w:font="Wingdings" w:char="F0E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5DDB" w:rsidRPr="00B637DC" w:rsidRDefault="0052178E" w:rsidP="00B637DC">
            <w:pPr>
              <w:jc w:val="center"/>
              <w:rPr>
                <w:b/>
                <w:bCs/>
              </w:rPr>
            </w:pPr>
            <w:r w:rsidRPr="00B637DC">
              <w:rPr>
                <w:b/>
                <w:bCs/>
              </w:rPr>
              <w:t>53.565,36</w:t>
            </w:r>
          </w:p>
        </w:tc>
      </w:tr>
    </w:tbl>
    <w:p w:rsidR="00105DDB" w:rsidRPr="00937806" w:rsidRDefault="00105DDB" w:rsidP="00105DDB">
      <w:pPr>
        <w:ind w:left="454"/>
        <w:jc w:val="both"/>
        <w:rPr>
          <w:rFonts w:eastAsia="ArialMT"/>
          <w:bCs/>
          <w:color w:val="000000"/>
          <w:sz w:val="20"/>
          <w:szCs w:val="20"/>
          <w:shd w:val="clear" w:color="auto" w:fill="FF0000"/>
        </w:rPr>
      </w:pPr>
    </w:p>
    <w:p w:rsidR="00105DDB" w:rsidRPr="00572A2C" w:rsidRDefault="00105DDB" w:rsidP="00105DDB">
      <w:pPr>
        <w:jc w:val="both"/>
        <w:rPr>
          <w:rFonts w:eastAsia="ArialMT"/>
          <w:bCs/>
          <w:color w:val="000000"/>
          <w:sz w:val="22"/>
          <w:szCs w:val="20"/>
        </w:rPr>
      </w:pPr>
      <w:r w:rsidRPr="00572A2C">
        <w:rPr>
          <w:rFonts w:eastAsia="ArialMT"/>
          <w:bCs/>
          <w:color w:val="000000"/>
          <w:sz w:val="22"/>
          <w:szCs w:val="20"/>
        </w:rPr>
        <w:t>a) Todos os equipamentos técnicos requeridos nos subitens acima serão utilizados no período discriminado neste Termo, devendo já estar</w:t>
      </w:r>
      <w:r>
        <w:rPr>
          <w:rFonts w:eastAsia="ArialMT"/>
          <w:bCs/>
          <w:color w:val="000000"/>
          <w:sz w:val="22"/>
          <w:szCs w:val="20"/>
        </w:rPr>
        <w:t>em</w:t>
      </w:r>
      <w:r w:rsidRPr="00572A2C">
        <w:rPr>
          <w:rFonts w:eastAsia="ArialMT"/>
          <w:bCs/>
          <w:color w:val="000000"/>
          <w:sz w:val="22"/>
          <w:szCs w:val="20"/>
        </w:rPr>
        <w:t xml:space="preserve"> disponíveis e em funcionamento nas datas previstas para cada ambiente. </w:t>
      </w:r>
    </w:p>
    <w:p w:rsidR="00105DDB" w:rsidRPr="00572A2C" w:rsidRDefault="00105DDB" w:rsidP="00105DDB">
      <w:pPr>
        <w:jc w:val="both"/>
        <w:rPr>
          <w:rFonts w:eastAsia="ArialMT"/>
          <w:b/>
          <w:bCs/>
          <w:color w:val="000000"/>
          <w:sz w:val="22"/>
          <w:szCs w:val="20"/>
          <w:lang/>
        </w:rPr>
      </w:pPr>
      <w:proofErr w:type="gramStart"/>
      <w:r w:rsidRPr="00572A2C">
        <w:rPr>
          <w:rFonts w:eastAsia="ArialMT"/>
          <w:bCs/>
          <w:color w:val="000000"/>
          <w:sz w:val="22"/>
          <w:szCs w:val="20"/>
        </w:rPr>
        <w:t>b) Deverá</w:t>
      </w:r>
      <w:proofErr w:type="gramEnd"/>
      <w:r w:rsidRPr="00572A2C">
        <w:rPr>
          <w:rFonts w:eastAsia="ArialMT"/>
          <w:bCs/>
          <w:color w:val="000000"/>
          <w:sz w:val="22"/>
          <w:szCs w:val="20"/>
        </w:rPr>
        <w:t xml:space="preserve"> ser fornecido mobiliário completo para o auditório e salão do Jantar Institucional.</w:t>
      </w:r>
    </w:p>
    <w:p w:rsidR="00105DDB" w:rsidRDefault="00105DDB" w:rsidP="00105DDB">
      <w:pPr>
        <w:rPr>
          <w:rFonts w:eastAsia="ArialMT"/>
          <w:b/>
          <w:bCs/>
          <w:color w:val="000000"/>
          <w:sz w:val="20"/>
          <w:szCs w:val="20"/>
        </w:rPr>
      </w:pPr>
    </w:p>
    <w:p w:rsidR="00105DDB" w:rsidRDefault="00105DDB" w:rsidP="00105DDB">
      <w:pPr>
        <w:rPr>
          <w:rFonts w:eastAsia="ArialMT"/>
          <w:b/>
          <w:bCs/>
          <w:color w:val="000000"/>
        </w:rPr>
      </w:pPr>
    </w:p>
    <w:p w:rsidR="00B637DC" w:rsidRDefault="00B637DC" w:rsidP="00105DDB">
      <w:pPr>
        <w:spacing w:after="120"/>
        <w:jc w:val="center"/>
        <w:rPr>
          <w:rFonts w:eastAsia="ArialMT"/>
          <w:b/>
          <w:bCs/>
          <w:color w:val="000000"/>
        </w:rPr>
      </w:pPr>
      <w:bookmarkStart w:id="0" w:name="_GoBack"/>
      <w:bookmarkEnd w:id="0"/>
    </w:p>
    <w:p w:rsidR="00105DDB" w:rsidRDefault="00105DDB" w:rsidP="00105DDB">
      <w:pPr>
        <w:spacing w:after="120"/>
        <w:jc w:val="center"/>
        <w:rPr>
          <w:rFonts w:eastAsia="ArialMT"/>
          <w:b/>
          <w:bCs/>
          <w:color w:val="000000"/>
        </w:rPr>
      </w:pPr>
      <w:r w:rsidRPr="00B6538D">
        <w:rPr>
          <w:rFonts w:eastAsia="ArialMT"/>
          <w:b/>
          <w:bCs/>
          <w:color w:val="000000"/>
        </w:rPr>
        <w:t>INFRAESTRUTURA DE RECURSOS HUMANOS</w:t>
      </w:r>
    </w:p>
    <w:p w:rsidR="0052178E" w:rsidRPr="00B6538D" w:rsidRDefault="0052178E" w:rsidP="00105DDB">
      <w:pPr>
        <w:spacing w:after="120"/>
        <w:jc w:val="center"/>
        <w:rPr>
          <w:rFonts w:eastAsia="ArialMT"/>
          <w:b/>
          <w:bCs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425"/>
        <w:gridCol w:w="2268"/>
        <w:gridCol w:w="567"/>
        <w:gridCol w:w="1134"/>
        <w:gridCol w:w="1134"/>
      </w:tblGrid>
      <w:tr w:rsidR="00105DDB" w:rsidRPr="00937806" w:rsidTr="00EF4BEA">
        <w:trPr>
          <w:cantSplit/>
          <w:trHeight w:val="18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5DDB" w:rsidRPr="00EF4BEA" w:rsidRDefault="00105DDB" w:rsidP="00D13B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Descrição</w:t>
            </w:r>
          </w:p>
          <w:p w:rsidR="00105DDB" w:rsidRPr="00EF4BEA" w:rsidRDefault="00105DDB" w:rsidP="00D13BF8">
            <w:pPr>
              <w:pStyle w:val="Contedodatabela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(Descrição detalhada: atender a especificação contida no item 3 do Termo de Referência)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Medida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Horário/Dia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snapToGrid w:val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Quantidade de dias</w:t>
            </w:r>
          </w:p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  <w:vAlign w:val="center"/>
          </w:tcPr>
          <w:p w:rsidR="00EF4BEA" w:rsidRDefault="00105DDB" w:rsidP="00D13BF8">
            <w:pPr>
              <w:pStyle w:val="Contedodatabela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 xml:space="preserve">Valor Total do Item </w:t>
            </w:r>
          </w:p>
          <w:p w:rsidR="00105DDB" w:rsidRPr="00EF4BEA" w:rsidRDefault="00105DDB" w:rsidP="00D13BF8">
            <w:pPr>
              <w:pStyle w:val="Contedodatabela"/>
              <w:ind w:left="113" w:right="113"/>
              <w:jc w:val="center"/>
              <w:rPr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(R$)</w:t>
            </w:r>
          </w:p>
        </w:tc>
      </w:tr>
      <w:tr w:rsidR="00105DDB" w:rsidRPr="00937806" w:rsidTr="00EF4BEA">
        <w:trPr>
          <w:trHeight w:val="6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pStyle w:val="Contedodatabela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27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Técnico de equipamentos audiovisuais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extDirection w:val="btLr"/>
            <w:vAlign w:val="center"/>
          </w:tcPr>
          <w:p w:rsidR="00105DDB" w:rsidRPr="00EF4BEA" w:rsidRDefault="00105DDB" w:rsidP="00D13BF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Profissional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 xml:space="preserve">Dia </w:t>
            </w:r>
            <w:r w:rsidR="006A57DD">
              <w:rPr>
                <w:sz w:val="20"/>
                <w:szCs w:val="20"/>
              </w:rPr>
              <w:t>09</w:t>
            </w:r>
            <w:r w:rsidRPr="00EF4BEA">
              <w:rPr>
                <w:sz w:val="20"/>
                <w:szCs w:val="20"/>
              </w:rPr>
              <w:t>/01/2022.</w:t>
            </w:r>
          </w:p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 xml:space="preserve">De </w:t>
            </w:r>
            <w:r w:rsidRPr="00EF4BEA">
              <w:rPr>
                <w:rFonts w:eastAsia="Arial"/>
                <w:sz w:val="20"/>
                <w:szCs w:val="20"/>
              </w:rPr>
              <w:t>9h às 18h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250,00</w:t>
            </w:r>
          </w:p>
        </w:tc>
      </w:tr>
      <w:tr w:rsidR="00105DDB" w:rsidRPr="00937806" w:rsidTr="00EF4BEA">
        <w:trPr>
          <w:trHeight w:hRule="exact" w:val="709"/>
        </w:trPr>
        <w:tc>
          <w:tcPr>
            <w:tcW w:w="567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105DDB" w:rsidRPr="00EF4BEA" w:rsidRDefault="00105DDB" w:rsidP="00D13B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105DDB" w:rsidRPr="00EF4BEA" w:rsidRDefault="00105DDB" w:rsidP="00D13BF8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  <w:shd w:val="clear" w:color="auto" w:fill="FF000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105DDB" w:rsidRPr="00EF4BEA" w:rsidRDefault="00105DDB" w:rsidP="00D13BF8">
            <w:pPr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Dias 1</w:t>
            </w:r>
            <w:r w:rsidR="006A57DD">
              <w:rPr>
                <w:sz w:val="20"/>
                <w:szCs w:val="20"/>
              </w:rPr>
              <w:t>0</w:t>
            </w:r>
            <w:r w:rsidRPr="00EF4BEA">
              <w:rPr>
                <w:sz w:val="20"/>
                <w:szCs w:val="20"/>
              </w:rPr>
              <w:t xml:space="preserve"> e 1</w:t>
            </w:r>
            <w:r w:rsidR="006A57DD">
              <w:rPr>
                <w:sz w:val="20"/>
                <w:szCs w:val="20"/>
              </w:rPr>
              <w:t>1</w:t>
            </w:r>
            <w:r w:rsidRPr="00EF4BEA">
              <w:rPr>
                <w:sz w:val="20"/>
                <w:szCs w:val="20"/>
              </w:rPr>
              <w:t xml:space="preserve">/01/2022. De </w:t>
            </w:r>
            <w:r w:rsidRPr="00EF4BEA">
              <w:rPr>
                <w:rFonts w:eastAsia="Arial"/>
                <w:sz w:val="20"/>
                <w:szCs w:val="20"/>
              </w:rPr>
              <w:t xml:space="preserve">9h às 19h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pStyle w:val="Contedodatabela"/>
              <w:snapToGrid w:val="0"/>
              <w:jc w:val="center"/>
              <w:rPr>
                <w:sz w:val="20"/>
                <w:szCs w:val="20"/>
                <w:shd w:val="clear" w:color="auto" w:fill="FF0000"/>
              </w:rPr>
            </w:pPr>
            <w:r w:rsidRPr="00EF4BE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105DDB" w:rsidTr="00EF4BEA">
        <w:trPr>
          <w:cantSplit/>
          <w:trHeight w:hRule="exact" w:val="825"/>
        </w:trPr>
        <w:tc>
          <w:tcPr>
            <w:tcW w:w="80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BFBF"/>
            <w:vAlign w:val="center"/>
          </w:tcPr>
          <w:p w:rsidR="00105DDB" w:rsidRPr="00EF4BEA" w:rsidRDefault="00105DDB" w:rsidP="00EF4BEA">
            <w:pPr>
              <w:jc w:val="center"/>
              <w:rPr>
                <w:b/>
                <w:bCs/>
              </w:rPr>
            </w:pPr>
            <w:r w:rsidRPr="00EF4BEA">
              <w:rPr>
                <w:b/>
                <w:bCs/>
              </w:rPr>
              <w:t>VALOR TOTAL</w:t>
            </w:r>
            <w:r w:rsidR="00EF4BEA">
              <w:rPr>
                <w:b/>
                <w:bCs/>
              </w:rPr>
              <w:t xml:space="preserve"> DA </w:t>
            </w:r>
            <w:r w:rsidR="00EF4BEA" w:rsidRPr="00B6538D">
              <w:rPr>
                <w:rFonts w:eastAsia="ArialMT"/>
                <w:b/>
                <w:bCs/>
                <w:color w:val="000000"/>
              </w:rPr>
              <w:t xml:space="preserve">INFRAESTRUTURA DE RECURSOS </w:t>
            </w:r>
            <w:proofErr w:type="gramStart"/>
            <w:r w:rsidR="00EF4BEA" w:rsidRPr="00B6538D">
              <w:rPr>
                <w:rFonts w:eastAsia="ArialMT"/>
                <w:b/>
                <w:bCs/>
                <w:color w:val="000000"/>
              </w:rPr>
              <w:t>HUMANOS</w:t>
            </w:r>
            <w:r w:rsidR="00EF4BEA">
              <w:rPr>
                <w:rFonts w:eastAsia="ArialMT"/>
                <w:b/>
                <w:bCs/>
                <w:color w:val="000000"/>
              </w:rPr>
              <w:t xml:space="preserve"> </w:t>
            </w:r>
            <w:r w:rsidR="00EF4BEA" w:rsidRPr="00EF4BEA">
              <w:rPr>
                <w:rFonts w:eastAsia="ArialMT"/>
                <w:b/>
                <w:bCs/>
                <w:color w:val="000000"/>
              </w:rPr>
              <w:sym w:font="Wingdings" w:char="F0E0"/>
            </w:r>
            <w:r w:rsidRPr="00EF4BEA">
              <w:rPr>
                <w:b/>
                <w:bCs/>
              </w:rPr>
              <w:t xml:space="preserve"> (</w:t>
            </w:r>
            <w:proofErr w:type="gramEnd"/>
            <w:r w:rsidRPr="00EF4BEA">
              <w:rPr>
                <w:b/>
                <w:bCs/>
              </w:rPr>
              <w:t>R$)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</w:rPr>
            </w:pPr>
            <w:r w:rsidRPr="00EF4BEA">
              <w:rPr>
                <w:b/>
                <w:bCs/>
              </w:rPr>
              <w:t>750,00</w:t>
            </w:r>
          </w:p>
        </w:tc>
      </w:tr>
    </w:tbl>
    <w:p w:rsidR="00105DDB" w:rsidRPr="00FB0C1F" w:rsidRDefault="00105DDB" w:rsidP="00105DDB">
      <w:pPr>
        <w:pStyle w:val="PargrafodaLista"/>
        <w:ind w:left="0"/>
        <w:jc w:val="both"/>
        <w:rPr>
          <w:b/>
          <w:sz w:val="12"/>
          <w:szCs w:val="10"/>
          <w:shd w:val="clear" w:color="auto" w:fill="FF0000"/>
        </w:rPr>
      </w:pPr>
    </w:p>
    <w:p w:rsidR="00105DDB" w:rsidRPr="00FB0C1F" w:rsidRDefault="00105DDB" w:rsidP="00105DDB">
      <w:pPr>
        <w:pStyle w:val="PargrafodaLista"/>
        <w:ind w:left="0"/>
        <w:jc w:val="both"/>
        <w:rPr>
          <w:sz w:val="22"/>
          <w:szCs w:val="21"/>
        </w:rPr>
      </w:pPr>
      <w:r w:rsidRPr="00FB0C1F">
        <w:rPr>
          <w:sz w:val="22"/>
          <w:szCs w:val="21"/>
        </w:rPr>
        <w:t>a) O profissional deverá ser capacitado para instalação, configuração e operação de equipamentos (mesa de som, projetor multimídia, microfones e sistema de som) para realização dos serviços durante todos os dias do evento</w:t>
      </w:r>
      <w:r>
        <w:rPr>
          <w:sz w:val="22"/>
          <w:szCs w:val="21"/>
        </w:rPr>
        <w:t>,</w:t>
      </w:r>
      <w:r w:rsidRPr="00FB0C1F">
        <w:rPr>
          <w:sz w:val="22"/>
          <w:szCs w:val="21"/>
        </w:rPr>
        <w:t xml:space="preserve"> bem como o monitoramento e controle de interferências, microfonias ou quaisquer intercorrências relacionadas à operação do som durante o evento.</w:t>
      </w:r>
    </w:p>
    <w:p w:rsidR="00105DDB" w:rsidRPr="00FB0C1F" w:rsidRDefault="00105DDB" w:rsidP="00105DDB">
      <w:pPr>
        <w:pStyle w:val="PargrafodaLista"/>
        <w:ind w:left="0"/>
        <w:jc w:val="both"/>
        <w:rPr>
          <w:b/>
          <w:sz w:val="18"/>
          <w:szCs w:val="16"/>
          <w:shd w:val="clear" w:color="auto" w:fill="00FFFF"/>
        </w:rPr>
      </w:pPr>
      <w:r w:rsidRPr="00FB0C1F">
        <w:rPr>
          <w:sz w:val="22"/>
          <w:szCs w:val="21"/>
        </w:rPr>
        <w:t xml:space="preserve">a) </w:t>
      </w:r>
      <w:r w:rsidRPr="00FB0C1F">
        <w:rPr>
          <w:rFonts w:eastAsia="Lucida Sans Unicode"/>
          <w:sz w:val="22"/>
          <w:szCs w:val="21"/>
          <w:lang w:bidi="pt-BR"/>
        </w:rPr>
        <w:t>A Contratada deverá controlar a escala de trabalho dos profissionais, não sendo permitida a prorrogação da jornada de trabalho, além do previsto na legislação, respeitando a carga horária de cada profissão.</w:t>
      </w:r>
    </w:p>
    <w:p w:rsidR="00EF4BEA" w:rsidRDefault="00105DDB" w:rsidP="00105DDB">
      <w:pPr>
        <w:tabs>
          <w:tab w:val="left" w:pos="2370"/>
          <w:tab w:val="center" w:pos="4535"/>
        </w:tabs>
        <w:spacing w:after="120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 xml:space="preserve">                                                            </w:t>
      </w:r>
    </w:p>
    <w:p w:rsidR="00105DDB" w:rsidRDefault="00105DDB" w:rsidP="00EF4BEA">
      <w:pPr>
        <w:tabs>
          <w:tab w:val="left" w:pos="2370"/>
          <w:tab w:val="center" w:pos="4535"/>
        </w:tabs>
        <w:spacing w:after="120"/>
        <w:jc w:val="center"/>
        <w:rPr>
          <w:rFonts w:eastAsia="ArialMT"/>
          <w:b/>
          <w:bCs/>
          <w:color w:val="000000"/>
        </w:rPr>
      </w:pPr>
      <w:r>
        <w:rPr>
          <w:rFonts w:eastAsia="ArialMT"/>
          <w:b/>
          <w:bCs/>
          <w:color w:val="000000"/>
        </w:rPr>
        <w:t>ALIMENTAÇÃO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7"/>
        <w:gridCol w:w="3127"/>
        <w:gridCol w:w="851"/>
        <w:gridCol w:w="850"/>
        <w:gridCol w:w="709"/>
        <w:gridCol w:w="1559"/>
        <w:gridCol w:w="1701"/>
      </w:tblGrid>
      <w:tr w:rsidR="00105DDB" w:rsidRPr="00F7665F" w:rsidTr="00D13BF8">
        <w:trPr>
          <w:cantSplit/>
          <w:trHeight w:val="200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Descrição (descrição detalhada: atender a especificação contida no item 3 do Termo de Referência)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Quantidade de serviços/mesas</w:t>
            </w: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 xml:space="preserve">Quantidade de pessoas </w:t>
            </w: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b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>]</w:t>
            </w: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extDirection w:val="btLr"/>
            <w:vAlign w:val="center"/>
          </w:tcPr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 xml:space="preserve">Serviços 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x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 xml:space="preserve"> Pessoas </w:t>
            </w:r>
          </w:p>
          <w:p w:rsidR="00EF4BEA" w:rsidRPr="00EF4BEA" w:rsidRDefault="00105DDB" w:rsidP="00EF4BEA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c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>]</w:t>
            </w:r>
            <w:r w:rsidR="00EF4BEA">
              <w:rPr>
                <w:b/>
                <w:bCs/>
                <w:sz w:val="20"/>
                <w:szCs w:val="20"/>
              </w:rPr>
              <w:t xml:space="preserve"> =</w:t>
            </w:r>
            <w:r w:rsidRPr="00EF4BEA">
              <w:rPr>
                <w:b/>
                <w:bCs/>
                <w:sz w:val="20"/>
                <w:szCs w:val="20"/>
              </w:rPr>
              <w:t xml:space="preserve"> </w:t>
            </w:r>
            <w:r w:rsidR="00EF4BEA" w:rsidRPr="00EF4BEA">
              <w:rPr>
                <w:b/>
                <w:bCs/>
                <w:sz w:val="20"/>
                <w:szCs w:val="20"/>
              </w:rPr>
              <w:t>[a]</w:t>
            </w:r>
            <w:r w:rsidR="00EF4BEA">
              <w:rPr>
                <w:b/>
                <w:bCs/>
                <w:sz w:val="20"/>
                <w:szCs w:val="20"/>
              </w:rPr>
              <w:t xml:space="preserve"> </w:t>
            </w:r>
            <w:r w:rsidR="00EF4BEA" w:rsidRPr="00EF4BEA">
              <w:rPr>
                <w:b/>
                <w:bCs/>
                <w:sz w:val="20"/>
                <w:szCs w:val="20"/>
              </w:rPr>
              <w:t>x</w:t>
            </w:r>
            <w:r w:rsidR="00EF4BEA">
              <w:rPr>
                <w:b/>
                <w:bCs/>
                <w:sz w:val="20"/>
                <w:szCs w:val="20"/>
              </w:rPr>
              <w:t xml:space="preserve"> </w:t>
            </w:r>
            <w:r w:rsidR="00EF4BEA" w:rsidRPr="00EF4BEA">
              <w:rPr>
                <w:b/>
                <w:bCs/>
                <w:sz w:val="20"/>
                <w:szCs w:val="20"/>
              </w:rPr>
              <w:t>[b]</w:t>
            </w:r>
          </w:p>
          <w:p w:rsidR="00105DDB" w:rsidRPr="00EF4BEA" w:rsidRDefault="00105DDB" w:rsidP="00D13BF8">
            <w:pPr>
              <w:suppressLineNumbers/>
              <w:ind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Valor Unitário (R$)</w:t>
            </w:r>
          </w:p>
          <w:p w:rsidR="00105DDB" w:rsidRPr="00EF4BEA" w:rsidRDefault="00105DDB" w:rsidP="00D13BF8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d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Valor Total do Item (R$)</w:t>
            </w:r>
          </w:p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Pr="00EF4BEA">
              <w:rPr>
                <w:b/>
                <w:bCs/>
                <w:sz w:val="20"/>
                <w:szCs w:val="20"/>
              </w:rPr>
              <w:t>e</w:t>
            </w:r>
            <w:proofErr w:type="gramEnd"/>
            <w:r w:rsidRPr="00EF4BEA">
              <w:rPr>
                <w:b/>
                <w:bCs/>
                <w:sz w:val="20"/>
                <w:szCs w:val="20"/>
              </w:rPr>
              <w:t>] = [c] x [d]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15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28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i/>
                <w:sz w:val="20"/>
                <w:szCs w:val="20"/>
              </w:rPr>
            </w:pPr>
            <w:proofErr w:type="spellStart"/>
            <w:r w:rsidRPr="00EF4BEA">
              <w:rPr>
                <w:i/>
                <w:sz w:val="20"/>
                <w:szCs w:val="20"/>
              </w:rPr>
              <w:t>Coffee</w:t>
            </w:r>
            <w:proofErr w:type="spellEnd"/>
            <w:r w:rsidRPr="00EF4BEA">
              <w:rPr>
                <w:i/>
                <w:sz w:val="20"/>
                <w:szCs w:val="20"/>
              </w:rPr>
              <w:t xml:space="preserve"> Break </w:t>
            </w:r>
          </w:p>
          <w:p w:rsidR="00105DDB" w:rsidRPr="00EF4BEA" w:rsidRDefault="00105DDB" w:rsidP="00D13BF8">
            <w:pPr>
              <w:suppressLineNumbers/>
              <w:jc w:val="both"/>
              <w:rPr>
                <w:i/>
                <w:sz w:val="20"/>
                <w:szCs w:val="20"/>
              </w:rPr>
            </w:pPr>
            <w:r w:rsidRPr="00EF4BEA">
              <w:rPr>
                <w:b/>
                <w:sz w:val="20"/>
                <w:szCs w:val="20"/>
              </w:rPr>
              <w:t>(</w:t>
            </w:r>
            <w:r w:rsidR="006A57DD">
              <w:rPr>
                <w:b/>
                <w:sz w:val="20"/>
                <w:szCs w:val="20"/>
              </w:rPr>
              <w:t>09</w:t>
            </w:r>
            <w:r w:rsidRPr="00EF4BEA">
              <w:rPr>
                <w:b/>
                <w:sz w:val="20"/>
                <w:szCs w:val="20"/>
              </w:rPr>
              <w:t>/01/2022, período da tarde)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380,00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511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29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i/>
                <w:sz w:val="20"/>
                <w:szCs w:val="20"/>
              </w:rPr>
            </w:pPr>
            <w:proofErr w:type="spellStart"/>
            <w:r w:rsidRPr="00EF4BEA">
              <w:rPr>
                <w:i/>
                <w:sz w:val="20"/>
                <w:szCs w:val="20"/>
              </w:rPr>
              <w:t>Coffee</w:t>
            </w:r>
            <w:proofErr w:type="spellEnd"/>
            <w:r w:rsidRPr="00EF4BEA">
              <w:rPr>
                <w:i/>
                <w:sz w:val="20"/>
                <w:szCs w:val="20"/>
              </w:rPr>
              <w:t xml:space="preserve"> Break </w:t>
            </w:r>
          </w:p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b/>
                <w:sz w:val="20"/>
                <w:szCs w:val="20"/>
              </w:rPr>
              <w:t>(1</w:t>
            </w:r>
            <w:r w:rsidR="006A57DD">
              <w:rPr>
                <w:b/>
                <w:sz w:val="20"/>
                <w:szCs w:val="20"/>
              </w:rPr>
              <w:t>0</w:t>
            </w:r>
            <w:r w:rsidRPr="00EF4BEA">
              <w:rPr>
                <w:b/>
                <w:sz w:val="20"/>
                <w:szCs w:val="20"/>
              </w:rPr>
              <w:t>/01/2022, manhã e tarde)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7.600,00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519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30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i/>
                <w:sz w:val="20"/>
                <w:szCs w:val="20"/>
              </w:rPr>
            </w:pPr>
            <w:proofErr w:type="spellStart"/>
            <w:r w:rsidRPr="00EF4BEA">
              <w:rPr>
                <w:i/>
                <w:sz w:val="20"/>
                <w:szCs w:val="20"/>
              </w:rPr>
              <w:t>Coffee</w:t>
            </w:r>
            <w:proofErr w:type="spellEnd"/>
            <w:r w:rsidRPr="00EF4BEA">
              <w:rPr>
                <w:i/>
                <w:sz w:val="20"/>
                <w:szCs w:val="20"/>
              </w:rPr>
              <w:t xml:space="preserve"> Break </w:t>
            </w:r>
          </w:p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b/>
                <w:sz w:val="20"/>
                <w:szCs w:val="20"/>
              </w:rPr>
              <w:t>(1</w:t>
            </w:r>
            <w:r w:rsidR="006A57DD">
              <w:rPr>
                <w:b/>
                <w:sz w:val="20"/>
                <w:szCs w:val="20"/>
              </w:rPr>
              <w:t>1</w:t>
            </w:r>
            <w:r w:rsidRPr="00EF4BEA">
              <w:rPr>
                <w:b/>
                <w:sz w:val="20"/>
                <w:szCs w:val="20"/>
              </w:rPr>
              <w:t>/01/2022, período da manhã)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3.800,00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513"/>
        </w:trPr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31</w:t>
            </w:r>
          </w:p>
        </w:tc>
        <w:tc>
          <w:tcPr>
            <w:tcW w:w="3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Serviço de Água/Café</w:t>
            </w:r>
          </w:p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b/>
                <w:sz w:val="20"/>
                <w:szCs w:val="20"/>
              </w:rPr>
              <w:t>(</w:t>
            </w:r>
            <w:proofErr w:type="gramStart"/>
            <w:r w:rsidRPr="00EF4BEA">
              <w:rPr>
                <w:b/>
                <w:sz w:val="20"/>
                <w:szCs w:val="20"/>
              </w:rPr>
              <w:t>dia</w:t>
            </w:r>
            <w:proofErr w:type="gramEnd"/>
            <w:r w:rsidRPr="00EF4BEA">
              <w:rPr>
                <w:b/>
                <w:sz w:val="20"/>
                <w:szCs w:val="20"/>
              </w:rPr>
              <w:t xml:space="preserve"> </w:t>
            </w:r>
            <w:r w:rsidR="006A57DD">
              <w:rPr>
                <w:b/>
                <w:sz w:val="20"/>
                <w:szCs w:val="20"/>
              </w:rPr>
              <w:t>09</w:t>
            </w:r>
            <w:r w:rsidRPr="00EF4BEA">
              <w:rPr>
                <w:b/>
                <w:sz w:val="20"/>
                <w:szCs w:val="20"/>
              </w:rPr>
              <w:t>/01/2022)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200,00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498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32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Serviço de Água/Café</w:t>
            </w:r>
          </w:p>
          <w:p w:rsidR="00105DDB" w:rsidRPr="00EF4BEA" w:rsidRDefault="00105DDB" w:rsidP="00D13BF8">
            <w:pPr>
              <w:suppressLineNumbers/>
              <w:jc w:val="both"/>
              <w:rPr>
                <w:sz w:val="20"/>
                <w:szCs w:val="20"/>
              </w:rPr>
            </w:pPr>
            <w:r w:rsidRPr="00EF4BEA">
              <w:rPr>
                <w:b/>
                <w:sz w:val="20"/>
                <w:szCs w:val="20"/>
              </w:rPr>
              <w:t>(</w:t>
            </w:r>
            <w:proofErr w:type="gramStart"/>
            <w:r w:rsidRPr="00EF4BEA">
              <w:rPr>
                <w:b/>
                <w:sz w:val="20"/>
                <w:szCs w:val="20"/>
              </w:rPr>
              <w:t>dias</w:t>
            </w:r>
            <w:proofErr w:type="gramEnd"/>
            <w:r w:rsidRPr="00EF4BEA">
              <w:rPr>
                <w:b/>
                <w:sz w:val="20"/>
                <w:szCs w:val="20"/>
              </w:rPr>
              <w:t xml:space="preserve"> 1</w:t>
            </w:r>
            <w:r w:rsidR="006A57DD">
              <w:rPr>
                <w:b/>
                <w:sz w:val="20"/>
                <w:szCs w:val="20"/>
              </w:rPr>
              <w:t>0</w:t>
            </w:r>
            <w:r w:rsidRPr="00EF4BEA">
              <w:rPr>
                <w:b/>
                <w:sz w:val="20"/>
                <w:szCs w:val="20"/>
              </w:rPr>
              <w:t xml:space="preserve"> e 1</w:t>
            </w:r>
            <w:r w:rsidR="006A57DD">
              <w:rPr>
                <w:b/>
                <w:sz w:val="20"/>
                <w:szCs w:val="20"/>
              </w:rPr>
              <w:t>1</w:t>
            </w:r>
            <w:r w:rsidRPr="00EF4BEA">
              <w:rPr>
                <w:b/>
                <w:sz w:val="20"/>
                <w:szCs w:val="20"/>
              </w:rPr>
              <w:t>/01/2022)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4.000,00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505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33</w:t>
            </w:r>
          </w:p>
        </w:tc>
        <w:tc>
          <w:tcPr>
            <w:tcW w:w="3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both"/>
              <w:rPr>
                <w:i/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 xml:space="preserve">Jantar Institucional </w:t>
            </w:r>
            <w:r w:rsidRPr="00EF4BEA">
              <w:rPr>
                <w:b/>
                <w:sz w:val="20"/>
                <w:szCs w:val="20"/>
              </w:rPr>
              <w:t>(1</w:t>
            </w:r>
            <w:r w:rsidR="006A57DD">
              <w:rPr>
                <w:b/>
                <w:sz w:val="20"/>
                <w:szCs w:val="20"/>
              </w:rPr>
              <w:t>1</w:t>
            </w:r>
            <w:r w:rsidRPr="00EF4BEA">
              <w:rPr>
                <w:b/>
                <w:sz w:val="20"/>
                <w:szCs w:val="20"/>
              </w:rPr>
              <w:t>/01/2020)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105DDB" w:rsidP="00D13B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F4BE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DDB" w:rsidRPr="00EF4BEA" w:rsidRDefault="00EF4BEA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EF4BEA" w:rsidRDefault="0052178E" w:rsidP="00EF4BEA">
            <w:pPr>
              <w:jc w:val="center"/>
              <w:rPr>
                <w:b/>
                <w:bCs/>
                <w:sz w:val="20"/>
                <w:szCs w:val="20"/>
              </w:rPr>
            </w:pPr>
            <w:r w:rsidRPr="00EF4BEA">
              <w:rPr>
                <w:b/>
                <w:bCs/>
                <w:sz w:val="20"/>
                <w:szCs w:val="20"/>
              </w:rPr>
              <w:t>9.400,00</w:t>
            </w:r>
          </w:p>
        </w:tc>
      </w:tr>
      <w:tr w:rsidR="00105DDB" w:rsidRPr="00F7665F" w:rsidTr="00D13BF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80"/>
        </w:trPr>
        <w:tc>
          <w:tcPr>
            <w:tcW w:w="75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05DDB" w:rsidRPr="00EF4BEA" w:rsidRDefault="00105DDB" w:rsidP="00EF4BEA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EF4BEA">
              <w:rPr>
                <w:b/>
                <w:bCs/>
              </w:rPr>
              <w:t>VALOR TOTAL</w:t>
            </w:r>
            <w:r w:rsidR="00EF4BEA" w:rsidRPr="00EF4BEA">
              <w:rPr>
                <w:b/>
                <w:bCs/>
              </w:rPr>
              <w:t xml:space="preserve"> DA ALIMENTAÇÃO</w:t>
            </w:r>
            <w:r w:rsidRPr="00EF4BEA">
              <w:rPr>
                <w:b/>
                <w:bCs/>
              </w:rPr>
              <w:t xml:space="preserve"> (R$)</w:t>
            </w:r>
            <w:r w:rsidR="00EF4BEA" w:rsidRPr="00EF4BEA">
              <w:rPr>
                <w:b/>
                <w:bCs/>
              </w:rPr>
              <w:t xml:space="preserve"> </w:t>
            </w:r>
            <w:r w:rsidR="00EF4BEA" w:rsidRPr="00EF4BEA">
              <w:rPr>
                <w:b/>
                <w:bCs/>
              </w:rPr>
              <w:sym w:font="Wingdings" w:char="F0E0"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:rsidR="00105DDB" w:rsidRPr="00EF4BEA" w:rsidRDefault="0052178E" w:rsidP="00D13BF8">
            <w:pPr>
              <w:suppressLineNumbers/>
              <w:snapToGrid w:val="0"/>
              <w:jc w:val="center"/>
              <w:rPr>
                <w:b/>
                <w:bCs/>
              </w:rPr>
            </w:pPr>
            <w:r w:rsidRPr="00EF4BEA">
              <w:rPr>
                <w:b/>
                <w:bCs/>
              </w:rPr>
              <w:t>25.380,00</w:t>
            </w:r>
          </w:p>
        </w:tc>
      </w:tr>
    </w:tbl>
    <w:p w:rsidR="00105DDB" w:rsidRDefault="00105DDB" w:rsidP="00105DDB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105DDB" w:rsidRDefault="00105DDB" w:rsidP="00105DDB">
      <w:pPr>
        <w:jc w:val="both"/>
        <w:rPr>
          <w:sz w:val="10"/>
          <w:szCs w:val="10"/>
          <w:u w:val="single"/>
          <w:shd w:val="clear" w:color="auto" w:fill="00FFFF"/>
        </w:rPr>
      </w:pP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>O jantar do dia 1</w:t>
      </w:r>
      <w:r w:rsidR="006A57DD">
        <w:rPr>
          <w:sz w:val="22"/>
          <w:szCs w:val="21"/>
        </w:rPr>
        <w:t>1</w:t>
      </w:r>
      <w:r w:rsidRPr="00FB0C1F">
        <w:rPr>
          <w:sz w:val="22"/>
          <w:szCs w:val="21"/>
        </w:rPr>
        <w:t>/01/22 tem caráter institucional e o seu cardápio deverá ser definido juntamente à Contratada, com antecedência mínima de 72 horas, mediante aprovação da organização do evento.</w:t>
      </w:r>
      <w:r w:rsidRPr="00FB0C1F">
        <w:rPr>
          <w:sz w:val="28"/>
        </w:rPr>
        <w:t xml:space="preserve"> </w:t>
      </w: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>Sugestão de cardápio: 1) Drinks e coquetéis não alcóolicos</w:t>
      </w:r>
      <w:r>
        <w:rPr>
          <w:sz w:val="22"/>
          <w:szCs w:val="21"/>
        </w:rPr>
        <w:t>;</w:t>
      </w:r>
      <w:r w:rsidRPr="00FB0C1F">
        <w:rPr>
          <w:sz w:val="22"/>
          <w:szCs w:val="21"/>
        </w:rPr>
        <w:t xml:space="preserve"> 2) Sucos, refrigerantes e água</w:t>
      </w:r>
      <w:r>
        <w:rPr>
          <w:sz w:val="22"/>
          <w:szCs w:val="21"/>
        </w:rPr>
        <w:t>;</w:t>
      </w:r>
      <w:r w:rsidRPr="00FB0C1F">
        <w:rPr>
          <w:sz w:val="22"/>
          <w:szCs w:val="21"/>
        </w:rPr>
        <w:t xml:space="preserve"> 3) Entradas quentes e frias, sendo 03 tipos de </w:t>
      </w:r>
      <w:proofErr w:type="spellStart"/>
      <w:r w:rsidRPr="00FB0C1F">
        <w:rPr>
          <w:sz w:val="22"/>
          <w:szCs w:val="21"/>
        </w:rPr>
        <w:t>finger</w:t>
      </w:r>
      <w:proofErr w:type="spellEnd"/>
      <w:r w:rsidRPr="00FB0C1F">
        <w:rPr>
          <w:sz w:val="22"/>
          <w:szCs w:val="21"/>
        </w:rPr>
        <w:t xml:space="preserve"> food 2 tipos de canapés, 3 tipos de salgados</w:t>
      </w:r>
      <w:r>
        <w:rPr>
          <w:sz w:val="22"/>
          <w:szCs w:val="21"/>
        </w:rPr>
        <w:t xml:space="preserve">; </w:t>
      </w:r>
      <w:r w:rsidRPr="00FB0C1F">
        <w:rPr>
          <w:sz w:val="22"/>
          <w:szCs w:val="21"/>
        </w:rPr>
        <w:t>4) 03 tipos de</w:t>
      </w:r>
      <w:r>
        <w:rPr>
          <w:sz w:val="22"/>
          <w:szCs w:val="21"/>
        </w:rPr>
        <w:t xml:space="preserve"> Saladas; 5) Pratos Principais: </w:t>
      </w:r>
      <w:r w:rsidRPr="00FB0C1F">
        <w:rPr>
          <w:sz w:val="22"/>
          <w:szCs w:val="21"/>
        </w:rPr>
        <w:t xml:space="preserve">02 tipos de massa, 03 tipos de carnes (vermelha, branca e crustáceo), 03 tipos </w:t>
      </w:r>
      <w:r w:rsidRPr="00FB0C1F">
        <w:rPr>
          <w:sz w:val="22"/>
          <w:szCs w:val="21"/>
        </w:rPr>
        <w:lastRenderedPageBreak/>
        <w:t xml:space="preserve">de guarnições, </w:t>
      </w:r>
      <w:proofErr w:type="gramStart"/>
      <w:r w:rsidRPr="00FB0C1F">
        <w:rPr>
          <w:sz w:val="22"/>
          <w:szCs w:val="21"/>
        </w:rPr>
        <w:t>01 prato</w:t>
      </w:r>
      <w:proofErr w:type="gramEnd"/>
      <w:r w:rsidRPr="00FB0C1F">
        <w:rPr>
          <w:sz w:val="22"/>
          <w:szCs w:val="21"/>
        </w:rPr>
        <w:t xml:space="preserve"> vegetariano</w:t>
      </w:r>
      <w:r>
        <w:rPr>
          <w:sz w:val="22"/>
          <w:szCs w:val="21"/>
        </w:rPr>
        <w:t>;</w:t>
      </w:r>
      <w:r w:rsidRPr="00FB0C1F">
        <w:rPr>
          <w:sz w:val="22"/>
          <w:szCs w:val="21"/>
        </w:rPr>
        <w:t xml:space="preserve"> 6) 03 tipos de Sobremesa (sendo uma sobremesa </w:t>
      </w:r>
      <w:r w:rsidRPr="00887B5F">
        <w:rPr>
          <w:i/>
          <w:sz w:val="22"/>
          <w:szCs w:val="21"/>
        </w:rPr>
        <w:t>diet</w:t>
      </w:r>
      <w:r w:rsidRPr="00FB0C1F">
        <w:rPr>
          <w:sz w:val="22"/>
          <w:szCs w:val="21"/>
        </w:rPr>
        <w:t>)</w:t>
      </w:r>
      <w:r>
        <w:rPr>
          <w:sz w:val="22"/>
          <w:szCs w:val="21"/>
        </w:rPr>
        <w:t>;</w:t>
      </w:r>
      <w:r w:rsidRPr="00FB0C1F">
        <w:rPr>
          <w:sz w:val="22"/>
          <w:szCs w:val="21"/>
        </w:rPr>
        <w:t xml:space="preserve"> 7) Frutas diversas</w:t>
      </w:r>
      <w:r>
        <w:rPr>
          <w:sz w:val="22"/>
          <w:szCs w:val="21"/>
        </w:rPr>
        <w:t>;</w:t>
      </w:r>
      <w:r w:rsidRPr="00FB0C1F">
        <w:rPr>
          <w:sz w:val="22"/>
          <w:szCs w:val="21"/>
        </w:rPr>
        <w:t xml:space="preserve"> 8) Café.</w:t>
      </w: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 xml:space="preserve">Sugestão de itens mínimos para </w:t>
      </w:r>
      <w:proofErr w:type="spellStart"/>
      <w:r w:rsidRPr="00887B5F">
        <w:rPr>
          <w:i/>
          <w:sz w:val="22"/>
          <w:szCs w:val="21"/>
        </w:rPr>
        <w:t>Coffee</w:t>
      </w:r>
      <w:proofErr w:type="spellEnd"/>
      <w:r w:rsidRPr="00887B5F">
        <w:rPr>
          <w:i/>
          <w:sz w:val="22"/>
          <w:szCs w:val="21"/>
        </w:rPr>
        <w:t xml:space="preserve"> Break</w:t>
      </w:r>
      <w:r w:rsidRPr="00FB0C1F">
        <w:rPr>
          <w:sz w:val="22"/>
          <w:szCs w:val="21"/>
        </w:rPr>
        <w:t xml:space="preserve"> e serviço de água/café: água mineral; bebidas quentes, como</w:t>
      </w:r>
      <w:r>
        <w:rPr>
          <w:sz w:val="22"/>
          <w:szCs w:val="21"/>
        </w:rPr>
        <w:t>,</w:t>
      </w:r>
      <w:r w:rsidRPr="00FB0C1F">
        <w:rPr>
          <w:sz w:val="22"/>
          <w:szCs w:val="21"/>
        </w:rPr>
        <w:t xml:space="preserve"> por exemplo, café, chá, chocolate quente entre outros; sucos de fruta natural; refrigerante (normal e dietético); itens salgados e doces, como por exemplo: mini sanduíche, pão de queijo, salgados (esfiha, coxinha, rissole), bolo (normal e dietético), salada de frutas, entre outros. </w:t>
      </w: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>Mesa de Café: deverá ser no Hotel Sede. Sugestão para mesa de café: água mineral sem gás: em galão, com copos descartáveis suficientes (200 ml), ou em copos ou garrafas lacradas, em quantidade suficiente por todo o período do evento; café e chá: conservados em garrafas térmicas, com trocas constantes, de acordo com a necessidade, com copos descartáveis (50 ml) e sachês de açúcar e adoçante, em quantidade suficiente para todo o período do evento.</w:t>
      </w: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>A Contratada deverá repor, sempre que for necessário, as bebidas, os copos descartáveis e os sachês nas quantidades suficientes para atender a demanda.</w:t>
      </w:r>
    </w:p>
    <w:p w:rsidR="00105DDB" w:rsidRPr="00FB0C1F" w:rsidRDefault="00105DDB" w:rsidP="00105DDB">
      <w:pPr>
        <w:widowControl w:val="0"/>
        <w:numPr>
          <w:ilvl w:val="0"/>
          <w:numId w:val="3"/>
        </w:numPr>
        <w:tabs>
          <w:tab w:val="clear" w:pos="0"/>
        </w:tabs>
        <w:suppressAutoHyphens/>
        <w:jc w:val="both"/>
        <w:rPr>
          <w:sz w:val="22"/>
          <w:szCs w:val="21"/>
        </w:rPr>
      </w:pPr>
      <w:r w:rsidRPr="00FB0C1F">
        <w:rPr>
          <w:sz w:val="22"/>
          <w:szCs w:val="21"/>
        </w:rPr>
        <w:t xml:space="preserve">A Contratada deve fornecer toalhas de mesa, em tamanhos e quantidades suficientes para as mesas de abertura, </w:t>
      </w:r>
      <w:proofErr w:type="spellStart"/>
      <w:r w:rsidRPr="00FB0C1F">
        <w:rPr>
          <w:sz w:val="22"/>
          <w:szCs w:val="21"/>
        </w:rPr>
        <w:t>coffee</w:t>
      </w:r>
      <w:proofErr w:type="spellEnd"/>
      <w:r w:rsidRPr="00FB0C1F">
        <w:rPr>
          <w:sz w:val="22"/>
          <w:szCs w:val="21"/>
        </w:rPr>
        <w:t xml:space="preserve"> break e água/café, preferencialmente nas cores brancas ou pretas, devendo mantê-las sempre limpas e em bom estado de conservação durante a realização do evento.</w:t>
      </w:r>
    </w:p>
    <w:p w:rsidR="00105DDB" w:rsidRDefault="00105DDB" w:rsidP="00105DDB">
      <w:pPr>
        <w:rPr>
          <w:rFonts w:eastAsia="ArialMT"/>
          <w:b/>
          <w:bCs/>
          <w:color w:val="000000"/>
          <w:sz w:val="20"/>
          <w:szCs w:val="20"/>
        </w:rPr>
      </w:pPr>
    </w:p>
    <w:p w:rsidR="00105DDB" w:rsidRPr="00FB0C1F" w:rsidRDefault="00105DDB" w:rsidP="002F3AF8">
      <w:pPr>
        <w:shd w:val="clear" w:color="auto" w:fill="D9D9D9"/>
        <w:jc w:val="center"/>
        <w:rPr>
          <w:b/>
          <w:color w:val="000000"/>
          <w:sz w:val="28"/>
          <w:szCs w:val="32"/>
        </w:rPr>
      </w:pPr>
      <w:r w:rsidRPr="002F3AF8">
        <w:rPr>
          <w:b/>
          <w:color w:val="000000"/>
          <w:sz w:val="28"/>
          <w:szCs w:val="32"/>
          <w:shd w:val="clear" w:color="auto" w:fill="D9D9D9"/>
        </w:rPr>
        <w:t>GRUPO 2</w:t>
      </w:r>
    </w:p>
    <w:p w:rsidR="0052178E" w:rsidRDefault="0052178E" w:rsidP="00105DDB">
      <w:pPr>
        <w:spacing w:after="120"/>
        <w:jc w:val="center"/>
        <w:rPr>
          <w:rFonts w:eastAsia="ArialMT"/>
          <w:b/>
          <w:bCs/>
          <w:color w:val="000000"/>
        </w:rPr>
      </w:pPr>
    </w:p>
    <w:p w:rsidR="00105DDB" w:rsidRDefault="00105DDB" w:rsidP="00AB37D2">
      <w:pPr>
        <w:jc w:val="center"/>
        <w:rPr>
          <w:rFonts w:eastAsia="ArialMT"/>
          <w:b/>
          <w:bCs/>
          <w:color w:val="000000"/>
        </w:rPr>
      </w:pPr>
      <w:r w:rsidRPr="00257C0D">
        <w:rPr>
          <w:rFonts w:eastAsia="ArialMT"/>
          <w:b/>
          <w:bCs/>
          <w:color w:val="000000"/>
        </w:rPr>
        <w:t>TRANSPORTE</w:t>
      </w:r>
    </w:p>
    <w:p w:rsidR="00DC6F66" w:rsidRPr="00257C0D" w:rsidRDefault="00DC6F66" w:rsidP="00105DDB">
      <w:pPr>
        <w:spacing w:after="120"/>
        <w:jc w:val="center"/>
        <w:rPr>
          <w:rFonts w:eastAsia="ArialMT"/>
          <w:b/>
          <w:bCs/>
          <w:color w:val="000000"/>
        </w:rPr>
      </w:pPr>
    </w:p>
    <w:tbl>
      <w:tblPr>
        <w:tblW w:w="935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1134"/>
        <w:gridCol w:w="1134"/>
        <w:gridCol w:w="1559"/>
        <w:gridCol w:w="1134"/>
        <w:gridCol w:w="1418"/>
      </w:tblGrid>
      <w:tr w:rsidR="00105DDB" w:rsidRPr="00A831E6" w:rsidTr="00DC6F66">
        <w:trPr>
          <w:trHeight w:val="647"/>
        </w:trPr>
        <w:tc>
          <w:tcPr>
            <w:tcW w:w="567" w:type="dxa"/>
            <w:vMerge w:val="restart"/>
            <w:shd w:val="clear" w:color="auto" w:fill="CCCCCC"/>
            <w:textDirection w:val="btLr"/>
            <w:vAlign w:val="center"/>
          </w:tcPr>
          <w:p w:rsidR="00105DDB" w:rsidRPr="00DC6F66" w:rsidRDefault="00105DDB" w:rsidP="00D13BF8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Item</w:t>
            </w:r>
          </w:p>
        </w:tc>
        <w:tc>
          <w:tcPr>
            <w:tcW w:w="1418" w:type="dxa"/>
            <w:vMerge w:val="restart"/>
            <w:shd w:val="clear" w:color="auto" w:fill="CCCCCC"/>
            <w:tcMar>
              <w:left w:w="103" w:type="dxa"/>
            </w:tcMar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Descrição</w:t>
            </w:r>
          </w:p>
        </w:tc>
        <w:tc>
          <w:tcPr>
            <w:tcW w:w="3260" w:type="dxa"/>
            <w:gridSpan w:val="3"/>
            <w:shd w:val="clear" w:color="auto" w:fill="CCCCCC"/>
            <w:tcMar>
              <w:left w:w="103" w:type="dxa"/>
            </w:tcMar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Quant. de veículos por data</w:t>
            </w:r>
          </w:p>
        </w:tc>
        <w:tc>
          <w:tcPr>
            <w:tcW w:w="1559" w:type="dxa"/>
            <w:vMerge w:val="restart"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Quant. de diárias</w:t>
            </w:r>
          </w:p>
        </w:tc>
        <w:tc>
          <w:tcPr>
            <w:tcW w:w="1134" w:type="dxa"/>
            <w:vMerge w:val="restart"/>
            <w:shd w:val="clear" w:color="auto" w:fill="CCCCCC"/>
            <w:vAlign w:val="center"/>
          </w:tcPr>
          <w:p w:rsidR="00105DDB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Valor Unitário</w:t>
            </w:r>
          </w:p>
          <w:p w:rsidR="00DC6F66" w:rsidRPr="00DC6F66" w:rsidRDefault="00DC6F66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(R$)</w:t>
            </w:r>
          </w:p>
        </w:tc>
        <w:tc>
          <w:tcPr>
            <w:tcW w:w="1418" w:type="dxa"/>
            <w:vMerge w:val="restart"/>
            <w:shd w:val="clear" w:color="auto" w:fill="CCCCCC"/>
            <w:vAlign w:val="center"/>
          </w:tcPr>
          <w:p w:rsidR="00105DDB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Valor Total</w:t>
            </w:r>
          </w:p>
          <w:p w:rsidR="00DC6F66" w:rsidRPr="00DC6F66" w:rsidRDefault="00DC6F66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(R$)</w:t>
            </w:r>
          </w:p>
        </w:tc>
      </w:tr>
      <w:tr w:rsidR="00105DDB" w:rsidRPr="00A831E6" w:rsidTr="00DC6F66">
        <w:trPr>
          <w:trHeight w:val="358"/>
        </w:trPr>
        <w:tc>
          <w:tcPr>
            <w:tcW w:w="567" w:type="dxa"/>
            <w:vMerge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CCC"/>
            <w:tcMar>
              <w:left w:w="103" w:type="dxa"/>
            </w:tcMar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CCCCC"/>
            <w:tcMar>
              <w:left w:w="103" w:type="dxa"/>
            </w:tcMar>
            <w:vAlign w:val="center"/>
          </w:tcPr>
          <w:p w:rsidR="00105DDB" w:rsidRPr="00DC6F66" w:rsidRDefault="006A57DD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09</w:t>
            </w:r>
            <w:r w:rsidR="00105DDB" w:rsidRPr="00DC6F66">
              <w:rPr>
                <w:rFonts w:eastAsia="Arial"/>
                <w:b/>
                <w:sz w:val="20"/>
                <w:szCs w:val="20"/>
              </w:rPr>
              <w:t>/01</w:t>
            </w:r>
          </w:p>
        </w:tc>
        <w:tc>
          <w:tcPr>
            <w:tcW w:w="1134" w:type="dxa"/>
            <w:shd w:val="clear" w:color="auto" w:fill="CCCCCC"/>
            <w:tcMar>
              <w:left w:w="103" w:type="dxa"/>
            </w:tcMar>
            <w:vAlign w:val="center"/>
          </w:tcPr>
          <w:p w:rsidR="00105DDB" w:rsidRPr="00DC6F66" w:rsidRDefault="006A57DD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10</w:t>
            </w:r>
            <w:r w:rsidR="00105DDB" w:rsidRPr="00DC6F66">
              <w:rPr>
                <w:rFonts w:eastAsia="Arial"/>
                <w:b/>
                <w:sz w:val="20"/>
                <w:szCs w:val="20"/>
              </w:rPr>
              <w:t>/01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  <w:r w:rsidRPr="00DC6F66">
              <w:rPr>
                <w:rFonts w:eastAsia="Arial"/>
                <w:b/>
                <w:sz w:val="20"/>
                <w:szCs w:val="20"/>
              </w:rPr>
              <w:t>1</w:t>
            </w:r>
            <w:r w:rsidR="006A57DD">
              <w:rPr>
                <w:rFonts w:eastAsia="Arial"/>
                <w:b/>
                <w:sz w:val="20"/>
                <w:szCs w:val="20"/>
              </w:rPr>
              <w:t>1</w:t>
            </w:r>
            <w:r w:rsidRPr="00DC6F66">
              <w:rPr>
                <w:rFonts w:eastAsia="Arial"/>
                <w:b/>
                <w:sz w:val="20"/>
                <w:szCs w:val="20"/>
              </w:rPr>
              <w:t>/01</w:t>
            </w:r>
          </w:p>
        </w:tc>
        <w:tc>
          <w:tcPr>
            <w:tcW w:w="1559" w:type="dxa"/>
            <w:vMerge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CCCCCC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105DDB" w:rsidRPr="00A831E6" w:rsidTr="00DC6F66">
        <w:trPr>
          <w:trHeight w:val="556"/>
        </w:trPr>
        <w:tc>
          <w:tcPr>
            <w:tcW w:w="567" w:type="dxa"/>
            <w:tcBorders>
              <w:bottom w:val="single" w:sz="4" w:space="0" w:color="00000A"/>
            </w:tcBorders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05DDB" w:rsidRPr="00DC6F66" w:rsidRDefault="00105DDB" w:rsidP="00DC6F66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Van</w:t>
            </w:r>
          </w:p>
        </w:tc>
        <w:tc>
          <w:tcPr>
            <w:tcW w:w="992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vAlign w:val="center"/>
          </w:tcPr>
          <w:p w:rsidR="00105DDB" w:rsidRPr="00DC6F66" w:rsidRDefault="00105DDB" w:rsidP="00D13BF8">
            <w:pPr>
              <w:jc w:val="center"/>
              <w:rPr>
                <w:rFonts w:eastAsia="Arial"/>
                <w:sz w:val="20"/>
                <w:szCs w:val="20"/>
              </w:rPr>
            </w:pPr>
            <w:r w:rsidRPr="00DC6F66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  <w:vAlign w:val="center"/>
          </w:tcPr>
          <w:p w:rsidR="00105DDB" w:rsidRPr="00DC6F66" w:rsidRDefault="00DC6F66" w:rsidP="00D13BF8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C6F66">
              <w:rPr>
                <w:rFonts w:eastAsia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418" w:type="dxa"/>
            <w:vAlign w:val="center"/>
          </w:tcPr>
          <w:p w:rsidR="00105DDB" w:rsidRPr="00DC6F66" w:rsidRDefault="00DC6F66" w:rsidP="00D13BF8">
            <w:pPr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DC6F66">
              <w:rPr>
                <w:rFonts w:eastAsia="Arial"/>
                <w:b/>
                <w:bCs/>
                <w:sz w:val="20"/>
                <w:szCs w:val="20"/>
              </w:rPr>
              <w:t>4.500,00</w:t>
            </w:r>
          </w:p>
        </w:tc>
      </w:tr>
      <w:tr w:rsidR="00105DDB" w:rsidRPr="00A831E6" w:rsidTr="00DC6F66">
        <w:trPr>
          <w:trHeight w:val="550"/>
        </w:trPr>
        <w:tc>
          <w:tcPr>
            <w:tcW w:w="7938" w:type="dxa"/>
            <w:gridSpan w:val="7"/>
            <w:shd w:val="clear" w:color="auto" w:fill="D9D9D9"/>
            <w:vAlign w:val="center"/>
          </w:tcPr>
          <w:p w:rsidR="00105DDB" w:rsidRPr="00DC6F66" w:rsidRDefault="00DC6F66" w:rsidP="00DC6F66">
            <w:pPr>
              <w:jc w:val="center"/>
              <w:rPr>
                <w:rFonts w:eastAsia="Arial"/>
                <w:b/>
              </w:rPr>
            </w:pPr>
            <w:r w:rsidRPr="00DC6F66">
              <w:rPr>
                <w:b/>
              </w:rPr>
              <w:t>VALOR TOTAL DO TRANSPORTE (R$)</w:t>
            </w:r>
            <w:r>
              <w:rPr>
                <w:b/>
              </w:rPr>
              <w:t xml:space="preserve"> </w:t>
            </w:r>
            <w:r w:rsidRPr="00DC6F66">
              <w:rPr>
                <w:b/>
              </w:rPr>
              <w:sym w:font="Wingdings" w:char="F0E0"/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05DDB" w:rsidRPr="00DC6F66" w:rsidRDefault="00DC6F66" w:rsidP="00DC6F66">
            <w:pPr>
              <w:jc w:val="center"/>
              <w:rPr>
                <w:rFonts w:eastAsia="Arial"/>
                <w:b/>
                <w:bCs/>
              </w:rPr>
            </w:pPr>
            <w:r w:rsidRPr="00DC6F66">
              <w:rPr>
                <w:rFonts w:eastAsia="Arial"/>
                <w:b/>
                <w:bCs/>
              </w:rPr>
              <w:t>4.500,00</w:t>
            </w:r>
          </w:p>
        </w:tc>
      </w:tr>
    </w:tbl>
    <w:p w:rsidR="00105DDB" w:rsidRPr="003653B1" w:rsidRDefault="00105DDB" w:rsidP="00105DDB">
      <w:pPr>
        <w:spacing w:before="120"/>
        <w:jc w:val="both"/>
        <w:rPr>
          <w:sz w:val="22"/>
          <w:szCs w:val="21"/>
        </w:rPr>
      </w:pPr>
      <w:r w:rsidRPr="003653B1">
        <w:rPr>
          <w:sz w:val="22"/>
          <w:szCs w:val="21"/>
        </w:rPr>
        <w:t>a) Van: em bom estado de conservação e limpeza, ano de fabricação igual ou superior a 2018. Com motorista, poltronas reclináveis e confortáveis (aproximadamente 18 poltronas), cinto de segurança e apoio para os pés, ar condicionado, bagageiros amplos e janelas lacradas. Com o objetivo de locomover a comissão organizadora, palestrantes e Conselheiros Federais para visita técnica no Coren</w:t>
      </w:r>
      <w:r>
        <w:rPr>
          <w:sz w:val="22"/>
          <w:szCs w:val="21"/>
        </w:rPr>
        <w:t>/</w:t>
      </w:r>
      <w:r w:rsidRPr="003653B1">
        <w:rPr>
          <w:sz w:val="22"/>
          <w:szCs w:val="21"/>
        </w:rPr>
        <w:t xml:space="preserve">RN, além de eventuais necessidades por parte da organização, no período de </w:t>
      </w:r>
      <w:r w:rsidR="006A57DD">
        <w:rPr>
          <w:sz w:val="22"/>
          <w:szCs w:val="21"/>
        </w:rPr>
        <w:t>09</w:t>
      </w:r>
      <w:r w:rsidRPr="003653B1">
        <w:rPr>
          <w:sz w:val="22"/>
          <w:szCs w:val="21"/>
        </w:rPr>
        <w:t xml:space="preserve"> a 1</w:t>
      </w:r>
      <w:r w:rsidR="006A57DD">
        <w:rPr>
          <w:sz w:val="22"/>
          <w:szCs w:val="21"/>
        </w:rPr>
        <w:t>1</w:t>
      </w:r>
      <w:r w:rsidRPr="003653B1">
        <w:rPr>
          <w:sz w:val="22"/>
          <w:szCs w:val="21"/>
        </w:rPr>
        <w:t xml:space="preserve"> de janeiro de 2022, com quilometragem livre, </w:t>
      </w:r>
      <w:r>
        <w:rPr>
          <w:sz w:val="22"/>
          <w:szCs w:val="21"/>
        </w:rPr>
        <w:t>das 8h às 20h, 3 diárias de 12h;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 xml:space="preserve">b) O número total de passageiros e a listagem contendo nome e documento de identificação serão informados à Contratada em até </w:t>
      </w:r>
      <w:r>
        <w:rPr>
          <w:sz w:val="22"/>
          <w:szCs w:val="21"/>
        </w:rPr>
        <w:t>0</w:t>
      </w:r>
      <w:r w:rsidRPr="003653B1">
        <w:rPr>
          <w:sz w:val="22"/>
          <w:szCs w:val="21"/>
        </w:rPr>
        <w:t>4 (quatro) dias antes do i</w:t>
      </w:r>
      <w:r>
        <w:rPr>
          <w:sz w:val="22"/>
          <w:szCs w:val="21"/>
        </w:rPr>
        <w:t>nício da prestação dos serviços;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proofErr w:type="gramStart"/>
      <w:r w:rsidRPr="003653B1">
        <w:rPr>
          <w:sz w:val="22"/>
          <w:szCs w:val="21"/>
        </w:rPr>
        <w:t>c) Os</w:t>
      </w:r>
      <w:proofErr w:type="gramEnd"/>
      <w:r w:rsidRPr="003653B1">
        <w:rPr>
          <w:sz w:val="22"/>
          <w:szCs w:val="21"/>
        </w:rPr>
        <w:t xml:space="preserve"> pneus do automóvel e todos os demais acessórios e equipamentos deverão estar de acordo com as normas do Contran;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 xml:space="preserve">d) O veículo deverá estar com o seguro obrigatório, manutenção, revisão e documentação rigorosamente em dia, devendo ser comprovada a situação regular da frota em até </w:t>
      </w:r>
      <w:r>
        <w:rPr>
          <w:sz w:val="22"/>
          <w:szCs w:val="21"/>
        </w:rPr>
        <w:t>0</w:t>
      </w:r>
      <w:r w:rsidRPr="003653B1">
        <w:rPr>
          <w:sz w:val="22"/>
          <w:szCs w:val="21"/>
        </w:rPr>
        <w:t>5 (cinco) dias úteis antes do início da prestação dos serviços;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>e) Todas as despesas de manutenção, higienização, reparo, substituição de veículo em qualquer caso, taxas, impostos, pedágios, multas e outras relativas à atividade de transporte são de responsabilidade da Contratada;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 xml:space="preserve">f) A fim de prevenir a circulação e transmissão do Corona Vírus, a cada viagem o veículo deverá ser submetido a processo de higienização/desinfecção de todo seu interior (poltronas, </w:t>
      </w:r>
      <w:r>
        <w:rPr>
          <w:sz w:val="22"/>
          <w:szCs w:val="21"/>
        </w:rPr>
        <w:t>janelas, teto, piso e banheiro);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>g) Todas as despesas referentes ao abastecimento do veículo serão de responsabilidade da Contratada, sem ônus para o Cofen. O veículo deve ser completamente reabastecido antes do horário previsto para cada execução de cada trajeto;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proofErr w:type="gramStart"/>
      <w:r w:rsidRPr="003653B1">
        <w:rPr>
          <w:sz w:val="22"/>
          <w:szCs w:val="21"/>
        </w:rPr>
        <w:t>h) Os</w:t>
      </w:r>
      <w:proofErr w:type="gramEnd"/>
      <w:r w:rsidRPr="003653B1">
        <w:rPr>
          <w:sz w:val="22"/>
          <w:szCs w:val="21"/>
        </w:rPr>
        <w:t xml:space="preserve"> motoristas devem ser legalmente habilitados para conduzir o tipo específico de veículo aqui listado, além de apresentarem-se com discrição e sobriedade, postura profissional, trajando roupas em </w:t>
      </w:r>
      <w:r w:rsidRPr="003653B1">
        <w:rPr>
          <w:sz w:val="22"/>
          <w:szCs w:val="21"/>
        </w:rPr>
        <w:lastRenderedPageBreak/>
        <w:t>conformidade com a profissão, devendo portar também, como equipamento de trabalho, telefones móveis aptos para efetuar e receber</w:t>
      </w:r>
      <w:r>
        <w:rPr>
          <w:sz w:val="22"/>
          <w:szCs w:val="21"/>
        </w:rPr>
        <w:t xml:space="preserve"> ligações sem ônus para o Cofen;</w:t>
      </w:r>
    </w:p>
    <w:p w:rsidR="00105DDB" w:rsidRPr="003653B1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 xml:space="preserve">i) A escala de profissionais contendo os nomes, os tipos de serviço prestado, os horários e os números de contato deverão ser informados ao Cofen com antecedência mínima de </w:t>
      </w:r>
      <w:r>
        <w:rPr>
          <w:sz w:val="22"/>
          <w:szCs w:val="21"/>
        </w:rPr>
        <w:t>0</w:t>
      </w:r>
      <w:r w:rsidRPr="003653B1">
        <w:rPr>
          <w:sz w:val="22"/>
          <w:szCs w:val="21"/>
        </w:rPr>
        <w:t>5 (cinco) dias úteis antes do início da prestação dos serviços;</w:t>
      </w:r>
    </w:p>
    <w:p w:rsidR="00105DDB" w:rsidRDefault="00105DDB" w:rsidP="00105DDB">
      <w:pPr>
        <w:jc w:val="both"/>
        <w:rPr>
          <w:sz w:val="22"/>
          <w:szCs w:val="21"/>
        </w:rPr>
      </w:pPr>
      <w:r w:rsidRPr="003653B1">
        <w:rPr>
          <w:sz w:val="22"/>
          <w:szCs w:val="21"/>
        </w:rPr>
        <w:t>j) Todos os custos, no que couber, com passagem, hospedagem, deslocamento, alimentação, descanso, pernoite e outros referentes a todos os funcionários que executarão o serviço de transporte são de responsabilidade da Contratada.</w:t>
      </w:r>
    </w:p>
    <w:p w:rsidR="0052178E" w:rsidRPr="003653B1" w:rsidRDefault="0052178E" w:rsidP="00105DDB">
      <w:pPr>
        <w:jc w:val="both"/>
        <w:rPr>
          <w:sz w:val="22"/>
          <w:szCs w:val="21"/>
        </w:rPr>
      </w:pPr>
    </w:p>
    <w:p w:rsidR="00105DDB" w:rsidRDefault="00105DDB" w:rsidP="00105DDB">
      <w:pPr>
        <w:jc w:val="both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1560"/>
        <w:gridCol w:w="6382"/>
        <w:gridCol w:w="1415"/>
      </w:tblGrid>
      <w:tr w:rsidR="00105DDB" w:rsidRPr="00FB0C1F" w:rsidTr="002F3AF8">
        <w:trPr>
          <w:trHeight w:val="529"/>
          <w:jc w:val="center"/>
        </w:trPr>
        <w:tc>
          <w:tcPr>
            <w:tcW w:w="9357" w:type="dxa"/>
            <w:gridSpan w:val="3"/>
            <w:tcBorders>
              <w:bottom w:val="single" w:sz="2" w:space="0" w:color="000000"/>
            </w:tcBorders>
            <w:shd w:val="clear" w:color="auto" w:fill="BFBFBF"/>
            <w:vAlign w:val="center"/>
          </w:tcPr>
          <w:p w:rsidR="00105DDB" w:rsidRPr="00FB0C1F" w:rsidRDefault="00105DDB" w:rsidP="00D13BF8">
            <w:pPr>
              <w:autoSpaceDE w:val="0"/>
              <w:jc w:val="center"/>
              <w:rPr>
                <w:sz w:val="28"/>
              </w:rPr>
            </w:pPr>
            <w:r w:rsidRPr="00FB0C1F">
              <w:rPr>
                <w:b/>
                <w:bCs/>
                <w:sz w:val="22"/>
                <w:szCs w:val="20"/>
              </w:rPr>
              <w:t>QUADRO-RESUMO DO CUSTO DA CONTRATAÇÃO</w:t>
            </w:r>
          </w:p>
        </w:tc>
      </w:tr>
      <w:tr w:rsidR="00105DDB" w:rsidRPr="00FB0C1F" w:rsidTr="00AB37D2">
        <w:trPr>
          <w:trHeight w:val="420"/>
          <w:jc w:val="center"/>
        </w:trPr>
        <w:tc>
          <w:tcPr>
            <w:tcW w:w="7942" w:type="dxa"/>
            <w:gridSpan w:val="2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90735" w:rsidRDefault="00105DDB" w:rsidP="00D13BF8">
            <w:pPr>
              <w:autoSpaceDE w:val="0"/>
              <w:jc w:val="center"/>
              <w:rPr>
                <w:b/>
                <w:bCs/>
                <w:sz w:val="22"/>
                <w:szCs w:val="20"/>
              </w:rPr>
            </w:pPr>
            <w:r w:rsidRPr="00FB0C1F">
              <w:rPr>
                <w:b/>
                <w:bCs/>
                <w:sz w:val="22"/>
                <w:szCs w:val="20"/>
              </w:rPr>
              <w:t xml:space="preserve">Valor </w:t>
            </w:r>
          </w:p>
          <w:p w:rsidR="00105DDB" w:rsidRPr="00FB0C1F" w:rsidRDefault="00105DDB" w:rsidP="00D13BF8">
            <w:pPr>
              <w:autoSpaceDE w:val="0"/>
              <w:jc w:val="center"/>
              <w:rPr>
                <w:sz w:val="28"/>
              </w:rPr>
            </w:pPr>
            <w:r w:rsidRPr="00FB0C1F">
              <w:rPr>
                <w:b/>
                <w:bCs/>
                <w:sz w:val="22"/>
                <w:szCs w:val="20"/>
              </w:rPr>
              <w:t>(R$)</w:t>
            </w:r>
          </w:p>
        </w:tc>
      </w:tr>
      <w:tr w:rsidR="00105DDB" w:rsidRPr="00FB0C1F" w:rsidTr="00AB37D2">
        <w:trPr>
          <w:trHeight w:val="85"/>
          <w:jc w:val="center"/>
        </w:trPr>
        <w:tc>
          <w:tcPr>
            <w:tcW w:w="1560" w:type="dxa"/>
            <w:vMerge w:val="restart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jc w:val="center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 xml:space="preserve">Valor Global do </w:t>
            </w:r>
            <w:r w:rsidRPr="00FB0C1F">
              <w:rPr>
                <w:b/>
                <w:bCs/>
                <w:sz w:val="22"/>
                <w:szCs w:val="20"/>
              </w:rPr>
              <w:t>GRUPO 1</w:t>
            </w:r>
          </w:p>
        </w:tc>
        <w:tc>
          <w:tcPr>
            <w:tcW w:w="63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snapToGrid w:val="0"/>
              <w:jc w:val="both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>Valor Total do Espaço Físico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FB0C1F" w:rsidRDefault="00261AFA" w:rsidP="00DC6F66">
            <w:pPr>
              <w:autoSpaceDE w:val="0"/>
              <w:snapToGrid w:val="0"/>
              <w:jc w:val="center"/>
              <w:rPr>
                <w:bCs/>
                <w:sz w:val="22"/>
                <w:szCs w:val="20"/>
              </w:rPr>
            </w:pPr>
            <w:r w:rsidRPr="00261AFA">
              <w:rPr>
                <w:b/>
                <w:bCs/>
              </w:rPr>
              <w:t>13.000,00</w:t>
            </w:r>
          </w:p>
        </w:tc>
      </w:tr>
      <w:tr w:rsidR="00105DDB" w:rsidRPr="00FB0C1F" w:rsidTr="00AB37D2">
        <w:trPr>
          <w:trHeight w:val="85"/>
          <w:jc w:val="center"/>
        </w:trPr>
        <w:tc>
          <w:tcPr>
            <w:tcW w:w="156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rPr>
                <w:bCs/>
                <w:sz w:val="22"/>
                <w:szCs w:val="20"/>
              </w:rPr>
            </w:pPr>
          </w:p>
        </w:tc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snapToGrid w:val="0"/>
              <w:jc w:val="both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>Valor Total da Infraestrutura Física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FB0C1F" w:rsidRDefault="00B637DC" w:rsidP="00DC6F66">
            <w:pPr>
              <w:autoSpaceDE w:val="0"/>
              <w:snapToGrid w:val="0"/>
              <w:jc w:val="center"/>
              <w:rPr>
                <w:bCs/>
                <w:sz w:val="22"/>
                <w:szCs w:val="20"/>
              </w:rPr>
            </w:pPr>
            <w:r w:rsidRPr="00B637DC">
              <w:rPr>
                <w:b/>
                <w:bCs/>
              </w:rPr>
              <w:t>53.565,36</w:t>
            </w:r>
          </w:p>
        </w:tc>
      </w:tr>
      <w:tr w:rsidR="00105DDB" w:rsidRPr="00FB0C1F" w:rsidTr="00AB37D2">
        <w:trPr>
          <w:trHeight w:val="85"/>
          <w:jc w:val="center"/>
        </w:trPr>
        <w:tc>
          <w:tcPr>
            <w:tcW w:w="156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rPr>
                <w:bCs/>
                <w:sz w:val="22"/>
                <w:szCs w:val="20"/>
              </w:rPr>
            </w:pPr>
          </w:p>
        </w:tc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snapToGrid w:val="0"/>
              <w:jc w:val="both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>Valor Total da Infraestrutura de Recursos Humanos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05DDB" w:rsidRPr="00FB0C1F" w:rsidRDefault="00EF4BEA" w:rsidP="00DC6F66">
            <w:pPr>
              <w:autoSpaceDE w:val="0"/>
              <w:snapToGrid w:val="0"/>
              <w:jc w:val="center"/>
              <w:rPr>
                <w:bCs/>
                <w:sz w:val="22"/>
                <w:szCs w:val="20"/>
              </w:rPr>
            </w:pPr>
            <w:r w:rsidRPr="00EF4BEA">
              <w:rPr>
                <w:b/>
                <w:bCs/>
              </w:rPr>
              <w:t>750,00</w:t>
            </w:r>
          </w:p>
        </w:tc>
      </w:tr>
      <w:tr w:rsidR="00105DDB" w:rsidRPr="00FB0C1F" w:rsidTr="00AB37D2">
        <w:trPr>
          <w:trHeight w:val="84"/>
          <w:jc w:val="center"/>
        </w:trPr>
        <w:tc>
          <w:tcPr>
            <w:tcW w:w="1560" w:type="dxa"/>
            <w:vMerge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63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snapToGrid w:val="0"/>
              <w:jc w:val="both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>Valor Total da Alimentação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105DDB" w:rsidRPr="00FB0C1F" w:rsidRDefault="00EF4BEA" w:rsidP="00DC6F66">
            <w:pPr>
              <w:autoSpaceDE w:val="0"/>
              <w:snapToGrid w:val="0"/>
              <w:jc w:val="center"/>
              <w:rPr>
                <w:bCs/>
                <w:sz w:val="22"/>
                <w:szCs w:val="20"/>
              </w:rPr>
            </w:pPr>
            <w:r w:rsidRPr="00EF4BEA">
              <w:rPr>
                <w:b/>
                <w:bCs/>
              </w:rPr>
              <w:t>25.380,00</w:t>
            </w:r>
          </w:p>
        </w:tc>
      </w:tr>
      <w:tr w:rsidR="00105DDB" w:rsidRPr="00FB0C1F" w:rsidTr="00AB37D2">
        <w:trPr>
          <w:trHeight w:val="673"/>
          <w:jc w:val="center"/>
        </w:trPr>
        <w:tc>
          <w:tcPr>
            <w:tcW w:w="156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jc w:val="center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 xml:space="preserve">Valor Global do </w:t>
            </w:r>
            <w:r w:rsidRPr="00FB0C1F">
              <w:rPr>
                <w:b/>
                <w:bCs/>
                <w:sz w:val="22"/>
                <w:szCs w:val="20"/>
              </w:rPr>
              <w:t>GRUPO 2</w:t>
            </w:r>
          </w:p>
        </w:tc>
        <w:tc>
          <w:tcPr>
            <w:tcW w:w="638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105DDB" w:rsidP="00D13BF8">
            <w:pPr>
              <w:autoSpaceDE w:val="0"/>
              <w:snapToGrid w:val="0"/>
              <w:jc w:val="both"/>
              <w:rPr>
                <w:bCs/>
                <w:sz w:val="22"/>
                <w:szCs w:val="20"/>
              </w:rPr>
            </w:pPr>
            <w:r w:rsidRPr="00FB0C1F">
              <w:rPr>
                <w:bCs/>
                <w:sz w:val="22"/>
                <w:szCs w:val="20"/>
              </w:rPr>
              <w:t>Valor Total do Transporte</w:t>
            </w:r>
          </w:p>
        </w:tc>
        <w:tc>
          <w:tcPr>
            <w:tcW w:w="1415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105DDB" w:rsidRPr="00FB0C1F" w:rsidRDefault="00DC6F66" w:rsidP="00DC6F66">
            <w:pPr>
              <w:autoSpaceDE w:val="0"/>
              <w:snapToGrid w:val="0"/>
              <w:jc w:val="center"/>
              <w:rPr>
                <w:bCs/>
                <w:sz w:val="22"/>
                <w:szCs w:val="20"/>
              </w:rPr>
            </w:pPr>
            <w:r w:rsidRPr="00DC6F66">
              <w:rPr>
                <w:rFonts w:eastAsia="Arial"/>
                <w:b/>
                <w:bCs/>
              </w:rPr>
              <w:t>4.500,00</w:t>
            </w:r>
          </w:p>
        </w:tc>
      </w:tr>
      <w:tr w:rsidR="00105DDB" w:rsidRPr="00FB0C1F" w:rsidTr="002F3AF8">
        <w:trPr>
          <w:trHeight w:val="716"/>
          <w:jc w:val="center"/>
        </w:trPr>
        <w:tc>
          <w:tcPr>
            <w:tcW w:w="794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05DDB" w:rsidRPr="00AB37D2" w:rsidRDefault="00DC6F66" w:rsidP="00DC6F66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AB37D2">
              <w:rPr>
                <w:b/>
                <w:bCs/>
                <w:sz w:val="28"/>
                <w:szCs w:val="28"/>
              </w:rPr>
              <w:t xml:space="preserve">VALOR GLOBAL ESTIMADO DA CONTRATAÇÃO (R$) </w:t>
            </w:r>
            <w:r w:rsidRPr="00AB37D2">
              <w:rPr>
                <w:b/>
                <w:bCs/>
                <w:sz w:val="28"/>
                <w:szCs w:val="28"/>
              </w:rPr>
              <w:sym w:font="Wingdings" w:char="F0E0"/>
            </w:r>
          </w:p>
        </w:tc>
        <w:tc>
          <w:tcPr>
            <w:tcW w:w="14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105DDB" w:rsidRPr="00AB37D2" w:rsidRDefault="00DC6F66" w:rsidP="00DC6F66">
            <w:pPr>
              <w:autoSpaceDE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AB37D2">
              <w:rPr>
                <w:b/>
                <w:sz w:val="28"/>
                <w:szCs w:val="28"/>
              </w:rPr>
              <w:t>97.195,36</w:t>
            </w:r>
          </w:p>
        </w:tc>
      </w:tr>
    </w:tbl>
    <w:p w:rsidR="00105DDB" w:rsidRPr="00887B5F" w:rsidRDefault="00105DDB" w:rsidP="00105DDB">
      <w:pPr>
        <w:jc w:val="both"/>
        <w:rPr>
          <w:szCs w:val="21"/>
          <w:shd w:val="clear" w:color="auto" w:fill="99FFFF"/>
        </w:rPr>
      </w:pPr>
    </w:p>
    <w:p w:rsidR="00B4076C" w:rsidRPr="00615BB6" w:rsidRDefault="00B4076C" w:rsidP="00615BB6">
      <w:pPr>
        <w:ind w:left="-284"/>
        <w:jc w:val="both"/>
        <w:rPr>
          <w:b/>
          <w:bCs/>
          <w:sz w:val="22"/>
          <w:szCs w:val="22"/>
        </w:rPr>
      </w:pPr>
      <w:r w:rsidRPr="00615BB6">
        <w:rPr>
          <w:b/>
          <w:bCs/>
          <w:sz w:val="22"/>
          <w:szCs w:val="22"/>
          <w:u w:val="single"/>
        </w:rPr>
        <w:t>Observação 1:</w:t>
      </w:r>
      <w:r w:rsidRPr="00615BB6">
        <w:rPr>
          <w:b/>
          <w:bCs/>
          <w:sz w:val="22"/>
          <w:szCs w:val="22"/>
        </w:rPr>
        <w:t xml:space="preserve"> Não serão aceitos valores superiores aos descritos nas tabelas acima.</w:t>
      </w:r>
    </w:p>
    <w:p w:rsidR="00B4076C" w:rsidRPr="00615BB6" w:rsidRDefault="00B4076C" w:rsidP="00615BB6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B4076C" w:rsidRPr="00615BB6" w:rsidRDefault="00B4076C" w:rsidP="00615BB6">
      <w:pPr>
        <w:ind w:left="-284"/>
        <w:jc w:val="both"/>
        <w:rPr>
          <w:sz w:val="22"/>
          <w:szCs w:val="22"/>
        </w:rPr>
      </w:pPr>
      <w:r w:rsidRPr="00615BB6">
        <w:rPr>
          <w:b/>
          <w:bCs/>
          <w:sz w:val="22"/>
          <w:szCs w:val="22"/>
          <w:u w:val="single"/>
        </w:rPr>
        <w:t>Observação 2:</w:t>
      </w:r>
      <w:r w:rsidRPr="00615BB6">
        <w:rPr>
          <w:b/>
          <w:bCs/>
          <w:sz w:val="22"/>
          <w:szCs w:val="22"/>
        </w:rPr>
        <w:t xml:space="preserve"> </w:t>
      </w:r>
      <w:r w:rsidRPr="00615BB6">
        <w:rPr>
          <w:sz w:val="22"/>
          <w:szCs w:val="22"/>
        </w:rPr>
        <w:t>Quando da etapa de lances, deve-se observar que os percentuais de redução, em relação ao valor inicial, das propostas dos licitantes e dos lances ofertados sobre o valor total do grupo deverão ser transpostos linearmente para todos os itens que compõem a planilha de preços do licitante.</w:t>
      </w:r>
    </w:p>
    <w:p w:rsidR="00B4076C" w:rsidRPr="00615BB6" w:rsidRDefault="00B4076C" w:rsidP="00615BB6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B4076C" w:rsidRPr="00615BB6" w:rsidRDefault="00B4076C" w:rsidP="00615BB6">
      <w:pPr>
        <w:ind w:left="-284"/>
        <w:jc w:val="both"/>
        <w:rPr>
          <w:bCs/>
          <w:sz w:val="22"/>
          <w:szCs w:val="22"/>
        </w:rPr>
      </w:pPr>
      <w:r w:rsidRPr="00615BB6">
        <w:rPr>
          <w:b/>
          <w:bCs/>
          <w:sz w:val="22"/>
          <w:szCs w:val="22"/>
          <w:u w:val="single"/>
        </w:rPr>
        <w:t>Observação 3:</w:t>
      </w:r>
      <w:r w:rsidRPr="00615BB6">
        <w:rPr>
          <w:bCs/>
          <w:sz w:val="22"/>
          <w:szCs w:val="22"/>
        </w:rPr>
        <w:t xml:space="preserve"> A licitante que apresentar proposta manifestamente inexequível, conforme item </w:t>
      </w:r>
      <w:r w:rsidRPr="001555E4">
        <w:rPr>
          <w:bCs/>
          <w:sz w:val="22"/>
          <w:szCs w:val="22"/>
        </w:rPr>
        <w:t>1</w:t>
      </w:r>
      <w:r w:rsidR="001555E4" w:rsidRPr="001555E4">
        <w:rPr>
          <w:bCs/>
          <w:sz w:val="22"/>
          <w:szCs w:val="22"/>
        </w:rPr>
        <w:t>2</w:t>
      </w:r>
      <w:r w:rsidRPr="001555E4">
        <w:rPr>
          <w:bCs/>
          <w:sz w:val="22"/>
          <w:szCs w:val="22"/>
        </w:rPr>
        <w:t>.3.4</w:t>
      </w:r>
      <w:r w:rsidRPr="00615BB6">
        <w:rPr>
          <w:bCs/>
          <w:sz w:val="22"/>
          <w:szCs w:val="22"/>
        </w:rPr>
        <w:t xml:space="preserve"> do Edital, deve enviar documentação que comprove que os custos dos insumos são coerentes com os de mercado e que os coeficientes de produtividade são compatíveis com a execução do objeto desta licitação.</w:t>
      </w:r>
    </w:p>
    <w:p w:rsidR="00B4076C" w:rsidRPr="00615BB6" w:rsidRDefault="00B4076C" w:rsidP="00615BB6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B4076C" w:rsidRPr="00615BB6" w:rsidRDefault="00B4076C" w:rsidP="00615BB6">
      <w:pPr>
        <w:ind w:left="-284"/>
        <w:jc w:val="both"/>
        <w:rPr>
          <w:bCs/>
          <w:sz w:val="22"/>
          <w:szCs w:val="22"/>
          <w:highlight w:val="yellow"/>
        </w:rPr>
      </w:pPr>
      <w:r w:rsidRPr="00615BB6">
        <w:rPr>
          <w:b/>
          <w:bCs/>
          <w:sz w:val="22"/>
          <w:szCs w:val="22"/>
          <w:u w:val="single"/>
        </w:rPr>
        <w:t>Observação 4:</w:t>
      </w:r>
      <w:r w:rsidRPr="00615BB6">
        <w:rPr>
          <w:bCs/>
          <w:sz w:val="22"/>
          <w:szCs w:val="22"/>
        </w:rPr>
        <w:t xml:space="preserve"> </w:t>
      </w:r>
      <w:r w:rsidRPr="00615BB6">
        <w:rPr>
          <w:sz w:val="22"/>
          <w:szCs w:val="22"/>
        </w:rPr>
        <w:t>A licitante deverá apresentar proposta, conforme o Modelo de Planilha de Formação de Preços (Anexo I do Termo de Referência) e todas as documentações exigidas neste Edital.</w:t>
      </w:r>
    </w:p>
    <w:p w:rsidR="00B4076C" w:rsidRPr="00615BB6" w:rsidRDefault="00B4076C" w:rsidP="00615BB6">
      <w:pPr>
        <w:ind w:left="-284"/>
        <w:jc w:val="both"/>
        <w:rPr>
          <w:sz w:val="22"/>
          <w:szCs w:val="22"/>
        </w:rPr>
      </w:pPr>
    </w:p>
    <w:p w:rsidR="00B4076C" w:rsidRPr="00615BB6" w:rsidRDefault="00B4076C" w:rsidP="00615BB6">
      <w:pPr>
        <w:spacing w:line="276" w:lineRule="auto"/>
        <w:ind w:left="-284"/>
        <w:jc w:val="both"/>
        <w:rPr>
          <w:b/>
          <w:bCs/>
          <w:sz w:val="22"/>
          <w:szCs w:val="22"/>
        </w:rPr>
      </w:pPr>
      <w:r w:rsidRPr="00615BB6">
        <w:rPr>
          <w:b/>
          <w:bCs/>
          <w:sz w:val="22"/>
          <w:szCs w:val="22"/>
          <w:u w:val="single"/>
        </w:rPr>
        <w:t>Observação 5:</w:t>
      </w:r>
      <w:r w:rsidRPr="00615BB6">
        <w:rPr>
          <w:b/>
          <w:bCs/>
          <w:sz w:val="22"/>
          <w:szCs w:val="22"/>
        </w:rPr>
        <w:t xml:space="preserve"> </w:t>
      </w:r>
      <w:r w:rsidRPr="00615BB6">
        <w:rPr>
          <w:bCs/>
          <w:sz w:val="22"/>
          <w:szCs w:val="22"/>
        </w:rPr>
        <w:t>Os preços deverão ser expressos em moeda corrente nacional (Real) com no máximo 02 (duas) casas decimais.</w:t>
      </w:r>
    </w:p>
    <w:p w:rsidR="00B4076C" w:rsidRDefault="00B4076C" w:rsidP="00105DDB">
      <w:pPr>
        <w:jc w:val="both"/>
        <w:rPr>
          <w:b/>
          <w:sz w:val="22"/>
          <w:szCs w:val="18"/>
        </w:rPr>
      </w:pPr>
    </w:p>
    <w:p w:rsidR="00B4076C" w:rsidRDefault="00B4076C" w:rsidP="00105DDB">
      <w:pPr>
        <w:jc w:val="both"/>
        <w:rPr>
          <w:b/>
          <w:sz w:val="22"/>
          <w:szCs w:val="18"/>
        </w:rPr>
      </w:pPr>
    </w:p>
    <w:p w:rsidR="00105DDB" w:rsidRPr="00887B5F" w:rsidRDefault="00105DDB" w:rsidP="00105DDB">
      <w:pPr>
        <w:jc w:val="both"/>
        <w:rPr>
          <w:b/>
          <w:sz w:val="22"/>
          <w:szCs w:val="18"/>
        </w:rPr>
      </w:pPr>
      <w:r w:rsidRPr="00887B5F">
        <w:rPr>
          <w:b/>
          <w:sz w:val="22"/>
          <w:szCs w:val="18"/>
        </w:rPr>
        <w:t>LOCAL E DATA:</w:t>
      </w:r>
    </w:p>
    <w:p w:rsidR="00105DDB" w:rsidRPr="00887B5F" w:rsidRDefault="00105DDB" w:rsidP="00105DDB">
      <w:pPr>
        <w:jc w:val="both"/>
        <w:rPr>
          <w:b/>
          <w:sz w:val="20"/>
          <w:szCs w:val="16"/>
        </w:rPr>
      </w:pPr>
    </w:p>
    <w:p w:rsidR="00105DDB" w:rsidRPr="00887B5F" w:rsidRDefault="00105DDB" w:rsidP="00105DDB">
      <w:pPr>
        <w:jc w:val="both"/>
        <w:rPr>
          <w:b/>
          <w:sz w:val="22"/>
          <w:szCs w:val="18"/>
        </w:rPr>
      </w:pPr>
      <w:r w:rsidRPr="00887B5F">
        <w:rPr>
          <w:b/>
          <w:sz w:val="22"/>
          <w:szCs w:val="18"/>
        </w:rPr>
        <w:t>RAZÃO SOCIAL DA EMPRESA:</w:t>
      </w:r>
    </w:p>
    <w:p w:rsidR="00105DDB" w:rsidRPr="00887B5F" w:rsidRDefault="00105DDB" w:rsidP="00105DDB">
      <w:pPr>
        <w:jc w:val="both"/>
        <w:rPr>
          <w:b/>
          <w:sz w:val="20"/>
          <w:szCs w:val="16"/>
        </w:rPr>
      </w:pPr>
    </w:p>
    <w:p w:rsidR="00105DDB" w:rsidRPr="00887B5F" w:rsidRDefault="00105DDB" w:rsidP="00105DDB">
      <w:pPr>
        <w:jc w:val="both"/>
        <w:rPr>
          <w:b/>
          <w:sz w:val="22"/>
          <w:szCs w:val="18"/>
        </w:rPr>
      </w:pPr>
      <w:r w:rsidRPr="00887B5F">
        <w:rPr>
          <w:b/>
          <w:sz w:val="22"/>
          <w:szCs w:val="18"/>
        </w:rPr>
        <w:t>CNPJ:</w:t>
      </w:r>
    </w:p>
    <w:p w:rsidR="00105DDB" w:rsidRPr="00887B5F" w:rsidRDefault="00105DDB" w:rsidP="00105DDB">
      <w:pPr>
        <w:jc w:val="both"/>
        <w:rPr>
          <w:b/>
          <w:sz w:val="20"/>
          <w:szCs w:val="16"/>
        </w:rPr>
      </w:pPr>
    </w:p>
    <w:p w:rsidR="00105DDB" w:rsidRPr="00887B5F" w:rsidRDefault="00105DDB" w:rsidP="00105DDB">
      <w:pPr>
        <w:jc w:val="both"/>
        <w:rPr>
          <w:b/>
          <w:sz w:val="22"/>
          <w:szCs w:val="18"/>
        </w:rPr>
      </w:pPr>
      <w:r w:rsidRPr="00887B5F">
        <w:rPr>
          <w:b/>
          <w:sz w:val="22"/>
          <w:szCs w:val="18"/>
        </w:rPr>
        <w:t>NOME DO REPRESENTANTE LEGAL DA EMPRESA:</w:t>
      </w:r>
    </w:p>
    <w:p w:rsidR="00105DDB" w:rsidRPr="00887B5F" w:rsidRDefault="00105DDB" w:rsidP="00105DDB">
      <w:pPr>
        <w:jc w:val="both"/>
        <w:rPr>
          <w:b/>
          <w:sz w:val="20"/>
          <w:szCs w:val="16"/>
        </w:rPr>
      </w:pPr>
    </w:p>
    <w:p w:rsidR="00105DDB" w:rsidRPr="00887B5F" w:rsidRDefault="00105DDB" w:rsidP="00105DDB">
      <w:pPr>
        <w:jc w:val="both"/>
        <w:rPr>
          <w:b/>
          <w:sz w:val="22"/>
          <w:szCs w:val="18"/>
        </w:rPr>
      </w:pPr>
      <w:r w:rsidRPr="00887B5F">
        <w:rPr>
          <w:b/>
          <w:sz w:val="22"/>
          <w:szCs w:val="18"/>
        </w:rPr>
        <w:t>RG/CPF:</w:t>
      </w:r>
    </w:p>
    <w:p w:rsidR="00105DDB" w:rsidRPr="00887B5F" w:rsidRDefault="00105DDB" w:rsidP="00105DDB">
      <w:pPr>
        <w:jc w:val="both"/>
        <w:rPr>
          <w:b/>
          <w:sz w:val="20"/>
          <w:szCs w:val="16"/>
        </w:rPr>
      </w:pPr>
    </w:p>
    <w:p w:rsidR="00A80B3E" w:rsidRPr="002B4CD1" w:rsidRDefault="00105DDB" w:rsidP="00B820DE">
      <w:pPr>
        <w:ind w:left="-180" w:firstLine="180"/>
        <w:rPr>
          <w:b/>
        </w:rPr>
      </w:pPr>
      <w:r w:rsidRPr="00887B5F">
        <w:rPr>
          <w:b/>
          <w:sz w:val="22"/>
          <w:szCs w:val="18"/>
        </w:rPr>
        <w:t>FONE DE CONTATO NA EMPRESA</w:t>
      </w:r>
      <w:r w:rsidRPr="00887B5F">
        <w:rPr>
          <w:b/>
          <w:sz w:val="22"/>
          <w:szCs w:val="19"/>
        </w:rPr>
        <w:t>:</w:t>
      </w:r>
    </w:p>
    <w:sectPr w:rsidR="00A80B3E" w:rsidRPr="002B4CD1" w:rsidSect="00DF4A11">
      <w:headerReference w:type="default" r:id="rId8"/>
      <w:footerReference w:type="default" r:id="rId9"/>
      <w:pgSz w:w="11906" w:h="16838"/>
      <w:pgMar w:top="1956" w:right="707" w:bottom="851" w:left="1701" w:header="142" w:footer="2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F8" w:rsidRDefault="002F3AF8">
      <w:r>
        <w:separator/>
      </w:r>
    </w:p>
  </w:endnote>
  <w:endnote w:type="continuationSeparator" w:id="0">
    <w:p w:rsidR="002F3AF8" w:rsidRDefault="002F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Futura Md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Humanst521 BT">
    <w:altName w:val="Tahoma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ettenschweiler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F8" w:rsidRPr="00FF5799" w:rsidRDefault="00D13BF8">
    <w:pPr>
      <w:pStyle w:val="Rodap"/>
      <w:pBdr>
        <w:top w:val="single" w:sz="4" w:space="1" w:color="000000"/>
      </w:pBdr>
      <w:ind w:right="360"/>
      <w:jc w:val="center"/>
    </w:pPr>
    <w:r>
      <w:t xml:space="preserve">SCLN 304, Bloco E, Lote 9 – Asa Norte – </w:t>
    </w:r>
    <w:proofErr w:type="gramStart"/>
    <w:r>
      <w:t>CEP.:</w:t>
    </w:r>
    <w:proofErr w:type="gramEnd"/>
    <w:r>
      <w:t xml:space="preserve"> 70.736-550 – Brasília - DF</w:t>
    </w:r>
  </w:p>
  <w:p w:rsidR="00D13BF8" w:rsidRDefault="00D13BF8" w:rsidP="00CA15A5">
    <w:pPr>
      <w:pStyle w:val="Rodap"/>
      <w:jc w:val="center"/>
      <w:rPr>
        <w:lang w:val="en-US"/>
      </w:rPr>
    </w:pPr>
    <w:r>
      <w:rPr>
        <w:lang w:val="en-US"/>
      </w:rPr>
      <w:t xml:space="preserve">Tel.: (61) 3329-5800 - Home Page: </w:t>
    </w:r>
    <w:r w:rsidRPr="00A00277">
      <w:rPr>
        <w:lang w:val="en-US"/>
      </w:rPr>
      <w:t>http://www.cofen.gov.br/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F8" w:rsidRDefault="002F3AF8">
      <w:r>
        <w:separator/>
      </w:r>
    </w:p>
  </w:footnote>
  <w:footnote w:type="continuationSeparator" w:id="0">
    <w:p w:rsidR="002F3AF8" w:rsidRDefault="002F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BF8" w:rsidRDefault="00D13B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83.7pt;margin-top:2.15pt;width:304.5pt;height:78.65pt;z-index:251657728;mso-wrap-distance-left:9.05pt;mso-wrap-distance-right:9.05pt" filled="t">
          <v:fill color2="black"/>
          <v:imagedata r:id="rId1" o:title=""/>
        </v:shape>
      </w:pict>
    </w:r>
  </w:p>
  <w:p w:rsidR="00D13BF8" w:rsidRPr="00D826BC" w:rsidRDefault="00D13BF8" w:rsidP="00B8216B">
    <w:pPr>
      <w:pStyle w:val="Cabealho"/>
      <w:ind w:right="-995"/>
      <w:jc w:val="right"/>
      <w:rPr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 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szCs w:val="20"/>
      </w:rPr>
    </w:lvl>
    <w:lvl w:ilvl="1">
      <w:start w:val="1"/>
      <w:numFmt w:val="decimal"/>
      <w:lvlText w:val="6..%2"/>
      <w:lvlJc w:val="left"/>
      <w:pPr>
        <w:tabs>
          <w:tab w:val="num" w:pos="792"/>
        </w:tabs>
        <w:ind w:left="0" w:firstLine="0"/>
      </w:pPr>
    </w:lvl>
    <w:lvl w:ilvl="2">
      <w:start w:val="3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4.2.3..%4"/>
      <w:lvlJc w:val="left"/>
      <w:pPr>
        <w:tabs>
          <w:tab w:val="num" w:pos="1728"/>
        </w:tabs>
        <w:ind w:left="0" w:firstLine="0"/>
      </w:pPr>
    </w:lvl>
    <w:lvl w:ilvl="4">
      <w:start w:val="1"/>
      <w:numFmt w:val="decimal"/>
      <w:lvlText w:val="4.2.3.1........................"/>
      <w:lvlJc w:val="left"/>
      <w:pPr>
        <w:tabs>
          <w:tab w:val="num" w:pos="2232"/>
        </w:tabs>
        <w:ind w:left="0" w:firstLine="0"/>
      </w:pPr>
    </w:lvl>
    <w:lvl w:ilvl="5">
      <w:start w:val="1"/>
      <w:numFmt w:val="decimal"/>
      <w:lvlText w:val="4.2.1.19.1....................."/>
      <w:lvlJc w:val="left"/>
      <w:pPr>
        <w:tabs>
          <w:tab w:val="num" w:pos="2736"/>
        </w:tabs>
        <w:ind w:left="0" w:firstLine="0"/>
      </w:pPr>
    </w:lvl>
    <w:lvl w:ilvl="6">
      <w:start w:val="4"/>
      <w:numFmt w:val="decimal"/>
      <w:lvlText w:val="..............................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..............................."/>
      <w:lvlJc w:val="left"/>
      <w:pPr>
        <w:tabs>
          <w:tab w:val="num" w:pos="3744"/>
        </w:tabs>
        <w:ind w:left="0" w:firstLine="0"/>
      </w:pPr>
    </w:lvl>
    <w:lvl w:ilvl="8">
      <w:start w:val="1"/>
      <w:numFmt w:val="decimal"/>
      <w:lvlText w:val="..............................."/>
      <w:lvlJc w:val="left"/>
      <w:pPr>
        <w:tabs>
          <w:tab w:val="num" w:pos="432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4" w15:restartNumberingAfterBreak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Times New Roman"/>
        <w:b/>
        <w:lang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7" w:hanging="360"/>
      </w:pPr>
      <w:rPr>
        <w:rFonts w:ascii="Symbol" w:hAnsi="Symbol" w:cs="Times New Roman"/>
        <w:b/>
        <w:lang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7" w:hanging="360"/>
      </w:pPr>
      <w:rPr>
        <w:rFonts w:ascii="Symbol" w:hAnsi="Symbol" w:cs="Times New Roman"/>
        <w:b/>
        <w:lang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7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67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Cs/>
        <w:color w:val="000000"/>
        <w:lang/>
      </w:rPr>
    </w:lvl>
  </w:abstractNum>
  <w:abstractNum w:abstractNumId="7" w15:restartNumberingAfterBreak="0">
    <w:nsid w:val="00000008"/>
    <w:multiLevelType w:val="singleLevel"/>
    <w:tmpl w:val="5BECC8EA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/>
        <w:b/>
        <w:bCs/>
        <w:color w:val="000000"/>
        <w:sz w:val="24"/>
        <w:szCs w:val="24"/>
        <w:lang/>
      </w:rPr>
    </w:lvl>
  </w:abstractNum>
  <w:abstractNum w:abstractNumId="8" w15:restartNumberingAfterBreak="0">
    <w:nsid w:val="00000009"/>
    <w:multiLevelType w:val="singleLevel"/>
    <w:tmpl w:val="00000009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1154" w:hanging="360"/>
      </w:pPr>
      <w:rPr>
        <w:rFonts w:cs="Times New Roman"/>
        <w:b w:val="0"/>
      </w:rPr>
    </w:lvl>
  </w:abstractNum>
  <w:abstractNum w:abstractNumId="9" w15:restartNumberingAfterBreak="0">
    <w:nsid w:val="06940C9F"/>
    <w:multiLevelType w:val="multilevel"/>
    <w:tmpl w:val="E4ECCD56"/>
    <w:styleLink w:val="WW8Num4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0" w15:restartNumberingAfterBreak="0">
    <w:nsid w:val="06970A8D"/>
    <w:multiLevelType w:val="multilevel"/>
    <w:tmpl w:val="E95E5FE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09943372"/>
    <w:multiLevelType w:val="hybridMultilevel"/>
    <w:tmpl w:val="B2F4D5FA"/>
    <w:name w:val="WW8Num623"/>
    <w:lvl w:ilvl="0" w:tplc="04160001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40200"/>
    <w:multiLevelType w:val="hybridMultilevel"/>
    <w:tmpl w:val="E9947BBA"/>
    <w:name w:val="WW8Num172"/>
    <w:lvl w:ilvl="0" w:tplc="C23AA28A">
      <w:start w:val="1"/>
      <w:numFmt w:val="lowerLetter"/>
      <w:lvlText w:val="%1)"/>
      <w:lvlJc w:val="left"/>
      <w:pPr>
        <w:tabs>
          <w:tab w:val="num" w:pos="0"/>
        </w:tabs>
        <w:ind w:left="814" w:hanging="360"/>
      </w:pPr>
      <w:rPr>
        <w:rFonts w:eastAsia="ArialMT" w:cs="Times New Roman" w:hint="default"/>
        <w:b/>
        <w:bCs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0460E"/>
    <w:multiLevelType w:val="hybridMultilevel"/>
    <w:tmpl w:val="23B0913E"/>
    <w:lvl w:ilvl="0" w:tplc="562E7BD4">
      <w:start w:val="1"/>
      <w:numFmt w:val="lowerLetter"/>
      <w:pStyle w:val="PDSItemizado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7141E"/>
    <w:multiLevelType w:val="hybridMultilevel"/>
    <w:tmpl w:val="39DAD700"/>
    <w:lvl w:ilvl="0" w:tplc="2A741E7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86FC6"/>
    <w:multiLevelType w:val="hybridMultilevel"/>
    <w:tmpl w:val="580E8F06"/>
    <w:lvl w:ilvl="0" w:tplc="111A5E54">
      <w:start w:val="1"/>
      <w:numFmt w:val="bullet"/>
      <w:pStyle w:val="B1"/>
      <w:suff w:val="space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FAA8A53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5.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795C05"/>
    <w:multiLevelType w:val="multilevel"/>
    <w:tmpl w:val="DDA224AC"/>
    <w:styleLink w:val="WW8Num92"/>
    <w:lvl w:ilvl="0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1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2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3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4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5">
      <w:numFmt w:val="bullet"/>
      <w:lvlText w:val="▪"/>
      <w:lvlJc w:val="left"/>
      <w:rPr>
        <w:rFonts w:ascii="OpenSymbol" w:hAnsi="OpenSymbol" w:cs="OpenSymbol"/>
        <w:sz w:val="22"/>
        <w:szCs w:val="22"/>
      </w:rPr>
    </w:lvl>
    <w:lvl w:ilvl="6">
      <w:numFmt w:val="bullet"/>
      <w:lvlText w:val=""/>
      <w:lvlJc w:val="left"/>
      <w:rPr>
        <w:rFonts w:ascii="Symbol" w:hAnsi="Symbol" w:cs="OpenSymbol"/>
        <w:sz w:val="22"/>
        <w:szCs w:val="22"/>
      </w:rPr>
    </w:lvl>
    <w:lvl w:ilvl="7">
      <w:numFmt w:val="bullet"/>
      <w:lvlText w:val="◦"/>
      <w:lvlJc w:val="left"/>
      <w:rPr>
        <w:rFonts w:ascii="OpenSymbol" w:hAnsi="OpenSymbol" w:cs="OpenSymbol"/>
        <w:sz w:val="22"/>
        <w:szCs w:val="22"/>
      </w:rPr>
    </w:lvl>
    <w:lvl w:ilvl="8">
      <w:numFmt w:val="bullet"/>
      <w:lvlText w:val="▪"/>
      <w:lvlJc w:val="left"/>
      <w:rPr>
        <w:rFonts w:ascii="OpenSymbol" w:hAnsi="OpenSymbol" w:cs="OpenSymbol"/>
        <w:sz w:val="22"/>
        <w:szCs w:val="22"/>
      </w:rPr>
    </w:lvl>
  </w:abstractNum>
  <w:abstractNum w:abstractNumId="18" w15:restartNumberingAfterBreak="0">
    <w:nsid w:val="25527E03"/>
    <w:multiLevelType w:val="multilevel"/>
    <w:tmpl w:val="4592738A"/>
    <w:lvl w:ilvl="0">
      <w:start w:val="1"/>
      <w:numFmt w:val="decimal"/>
      <w:pStyle w:val="Cabealho1"/>
      <w:lvlText w:val="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Cabealho2"/>
      <w:lvlText w:val="%1.%2"/>
      <w:lvlJc w:val="left"/>
      <w:pPr>
        <w:ind w:left="576" w:hanging="576"/>
      </w:pPr>
      <w:rPr>
        <w:rFonts w:ascii="Arial Narrow" w:hAnsi="Arial Narrow" w:hint="default"/>
      </w:r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pStyle w:val="Cabealho4"/>
      <w:lvlText w:val="%1.%2.%3.%4"/>
      <w:lvlJc w:val="left"/>
      <w:pPr>
        <w:ind w:left="2424" w:hanging="864"/>
      </w:pPr>
      <w:rPr>
        <w:rFonts w:ascii="Arial Narrow" w:hAnsi="Arial Narrow" w:hint="default"/>
      </w:r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8C67311"/>
    <w:multiLevelType w:val="hybridMultilevel"/>
    <w:tmpl w:val="034CC2C4"/>
    <w:lvl w:ilvl="0" w:tplc="052CA37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A070EE"/>
    <w:multiLevelType w:val="multilevel"/>
    <w:tmpl w:val="FB5A43C6"/>
    <w:lvl w:ilvl="0">
      <w:start w:val="1"/>
      <w:numFmt w:val="decimal"/>
      <w:suff w:val="nothing"/>
      <w:lvlText w:val="%1."/>
      <w:lvlJc w:val="left"/>
      <w:rPr>
        <w:b/>
        <w:i w:val="0"/>
      </w:rPr>
    </w:lvl>
    <w:lvl w:ilvl="1">
      <w:start w:val="1"/>
      <w:numFmt w:val="decimal"/>
      <w:pStyle w:val="ContratoTitulo"/>
      <w:lvlText w:val="%1.%2."/>
      <w:lvlJc w:val="left"/>
      <w:pPr>
        <w:tabs>
          <w:tab w:val="num" w:pos="360"/>
        </w:tabs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1" w15:restartNumberingAfterBreak="0">
    <w:nsid w:val="32906EC5"/>
    <w:multiLevelType w:val="hybridMultilevel"/>
    <w:tmpl w:val="0A84AE84"/>
    <w:lvl w:ilvl="0" w:tplc="CC8C98A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94112"/>
    <w:multiLevelType w:val="multilevel"/>
    <w:tmpl w:val="53BCD498"/>
    <w:styleLink w:val="WWNum3"/>
    <w:lvl w:ilvl="0">
      <w:start w:val="1"/>
      <w:numFmt w:val="decimal"/>
      <w:lvlText w:val="%1."/>
      <w:lvlJc w:val="left"/>
      <w:pPr>
        <w:ind w:left="1418" w:firstLine="0"/>
      </w:pPr>
    </w:lvl>
    <w:lvl w:ilvl="1">
      <w:start w:val="1"/>
      <w:numFmt w:val="lowerLetter"/>
      <w:lvlText w:val="%2)"/>
      <w:lvlJc w:val="left"/>
      <w:pPr>
        <w:ind w:left="1418" w:firstLine="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18" w:firstLine="0"/>
      </w:pPr>
      <w:rPr>
        <w:rFonts w:ascii="Arial" w:hAnsi="Arial"/>
        <w:b w:val="0"/>
        <w:sz w:val="20"/>
        <w:szCs w:val="20"/>
      </w:rPr>
    </w:lvl>
  </w:abstractNum>
  <w:abstractNum w:abstractNumId="23" w15:restartNumberingAfterBreak="0">
    <w:nsid w:val="4A091059"/>
    <w:multiLevelType w:val="singleLevel"/>
    <w:tmpl w:val="8794A4F6"/>
    <w:lvl w:ilvl="0">
      <w:start w:val="2"/>
      <w:numFmt w:val="decimal"/>
      <w:pStyle w:val="Numer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5847B32"/>
    <w:multiLevelType w:val="multilevel"/>
    <w:tmpl w:val="FDA4097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righ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88D67F6"/>
    <w:multiLevelType w:val="multilevel"/>
    <w:tmpl w:val="378E97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IVELII"/>
      <w:isLgl/>
      <w:lvlText w:val="%1.%2"/>
      <w:lvlJc w:val="left"/>
      <w:pPr>
        <w:ind w:left="750" w:hanging="390"/>
      </w:pPr>
      <w:rPr>
        <w:rFonts w:cs="Times New Roman" w:hint="default"/>
        <w:b w:val="0"/>
        <w:i w:val="0"/>
        <w:strike w:val="0"/>
        <w:color w:val="000000"/>
      </w:rPr>
    </w:lvl>
    <w:lvl w:ilvl="2">
      <w:start w:val="1"/>
      <w:numFmt w:val="decimal"/>
      <w:pStyle w:val="NIVELIII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pStyle w:val="NIVELIV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pStyle w:val="NIVELV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5C5563E2"/>
    <w:multiLevelType w:val="multilevel"/>
    <w:tmpl w:val="9D32ED6C"/>
    <w:lvl w:ilvl="0">
      <w:start w:val="1"/>
      <w:numFmt w:val="decimal"/>
      <w:pStyle w:val="N1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2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3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pStyle w:val="N4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DD361E"/>
    <w:multiLevelType w:val="multilevel"/>
    <w:tmpl w:val="2240459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9" w15:restartNumberingAfterBreak="0">
    <w:nsid w:val="68D33FA3"/>
    <w:multiLevelType w:val="multilevel"/>
    <w:tmpl w:val="3EFA6B1E"/>
    <w:styleLink w:val="WWNum1"/>
    <w:lvl w:ilvl="0">
      <w:start w:val="1"/>
      <w:numFmt w:val="decimal"/>
      <w:suff w:val="space"/>
      <w:lvlText w:val="%1."/>
      <w:lvlJc w:val="left"/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00000A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AF63F9"/>
    <w:multiLevelType w:val="hybridMultilevel"/>
    <w:tmpl w:val="0BAADF2C"/>
    <w:lvl w:ilvl="0" w:tplc="0A1076E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F5A2097E" w:tentative="1">
      <w:start w:val="1"/>
      <w:numFmt w:val="lowerLetter"/>
      <w:lvlText w:val="%2."/>
      <w:lvlJc w:val="left"/>
      <w:pPr>
        <w:ind w:left="1440" w:hanging="360"/>
      </w:pPr>
    </w:lvl>
    <w:lvl w:ilvl="2" w:tplc="A7781112" w:tentative="1">
      <w:start w:val="1"/>
      <w:numFmt w:val="lowerRoman"/>
      <w:lvlText w:val="%3."/>
      <w:lvlJc w:val="right"/>
      <w:pPr>
        <w:ind w:left="2160" w:hanging="180"/>
      </w:pPr>
    </w:lvl>
    <w:lvl w:ilvl="3" w:tplc="594066F4" w:tentative="1">
      <w:start w:val="1"/>
      <w:numFmt w:val="decimal"/>
      <w:lvlText w:val="%4."/>
      <w:lvlJc w:val="left"/>
      <w:pPr>
        <w:ind w:left="2880" w:hanging="360"/>
      </w:pPr>
    </w:lvl>
    <w:lvl w:ilvl="4" w:tplc="38F0D374" w:tentative="1">
      <w:start w:val="1"/>
      <w:numFmt w:val="lowerLetter"/>
      <w:lvlText w:val="%5."/>
      <w:lvlJc w:val="left"/>
      <w:pPr>
        <w:ind w:left="3600" w:hanging="360"/>
      </w:pPr>
    </w:lvl>
    <w:lvl w:ilvl="5" w:tplc="C2C47E3A" w:tentative="1">
      <w:start w:val="1"/>
      <w:numFmt w:val="lowerRoman"/>
      <w:lvlText w:val="%6."/>
      <w:lvlJc w:val="right"/>
      <w:pPr>
        <w:ind w:left="4320" w:hanging="180"/>
      </w:pPr>
    </w:lvl>
    <w:lvl w:ilvl="6" w:tplc="1F3469AA" w:tentative="1">
      <w:start w:val="1"/>
      <w:numFmt w:val="decimal"/>
      <w:lvlText w:val="%7."/>
      <w:lvlJc w:val="left"/>
      <w:pPr>
        <w:ind w:left="5040" w:hanging="360"/>
      </w:pPr>
    </w:lvl>
    <w:lvl w:ilvl="7" w:tplc="3F527D3E" w:tentative="1">
      <w:start w:val="1"/>
      <w:numFmt w:val="lowerLetter"/>
      <w:lvlText w:val="%8."/>
      <w:lvlJc w:val="left"/>
      <w:pPr>
        <w:ind w:left="5760" w:hanging="360"/>
      </w:pPr>
    </w:lvl>
    <w:lvl w:ilvl="8" w:tplc="2D465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A2026"/>
    <w:multiLevelType w:val="multilevel"/>
    <w:tmpl w:val="BFB89B04"/>
    <w:lvl w:ilvl="0">
      <w:start w:val="19"/>
      <w:numFmt w:val="decimal"/>
      <w:lvlText w:val="%1."/>
      <w:lvlJc w:val="left"/>
      <w:pPr>
        <w:ind w:left="480" w:hanging="480"/>
      </w:pPr>
      <w:rPr>
        <w:rFonts w:cs="Tahoma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 w:val="0"/>
      </w:rPr>
    </w:lvl>
  </w:abstractNum>
  <w:abstractNum w:abstractNumId="33" w15:restartNumberingAfterBreak="0">
    <w:nsid w:val="70E855DE"/>
    <w:multiLevelType w:val="hybridMultilevel"/>
    <w:tmpl w:val="F9302AE4"/>
    <w:lvl w:ilvl="0" w:tplc="D33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26EDC"/>
    <w:multiLevelType w:val="multilevel"/>
    <w:tmpl w:val="0190359A"/>
    <w:styleLink w:val="Estilo2"/>
    <w:lvl w:ilvl="0">
      <w:start w:val="21"/>
      <w:numFmt w:val="decimal"/>
      <w:lvlText w:val="%1"/>
      <w:lvlJc w:val="left"/>
      <w:pPr>
        <w:ind w:left="1886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22"/>
  </w:num>
  <w:num w:numId="6">
    <w:abstractNumId w:val="16"/>
  </w:num>
  <w:num w:numId="7">
    <w:abstractNumId w:val="18"/>
  </w:num>
  <w:num w:numId="8">
    <w:abstractNumId w:val="34"/>
  </w:num>
  <w:num w:numId="9">
    <w:abstractNumId w:val="29"/>
  </w:num>
  <w:num w:numId="10">
    <w:abstractNumId w:val="26"/>
  </w:num>
  <w:num w:numId="11">
    <w:abstractNumId w:val="15"/>
  </w:num>
  <w:num w:numId="12">
    <w:abstractNumId w:val="17"/>
  </w:num>
  <w:num w:numId="13">
    <w:abstractNumId w:val="9"/>
  </w:num>
  <w:num w:numId="14">
    <w:abstractNumId w:val="13"/>
  </w:num>
  <w:num w:numId="15">
    <w:abstractNumId w:val="30"/>
  </w:num>
  <w:num w:numId="16">
    <w:abstractNumId w:val="31"/>
  </w:num>
  <w:num w:numId="17">
    <w:abstractNumId w:val="28"/>
  </w:num>
  <w:num w:numId="18">
    <w:abstractNumId w:val="20"/>
  </w:num>
  <w:num w:numId="19">
    <w:abstractNumId w:val="23"/>
  </w:num>
  <w:num w:numId="20">
    <w:abstractNumId w:val="27"/>
  </w:num>
  <w:num w:numId="21">
    <w:abstractNumId w:val="7"/>
  </w:num>
  <w:num w:numId="22">
    <w:abstractNumId w:val="33"/>
  </w:num>
  <w:num w:numId="23">
    <w:abstractNumId w:val="10"/>
  </w:num>
  <w:num w:numId="24">
    <w:abstractNumId w:val="24"/>
  </w:num>
  <w:num w:numId="25">
    <w:abstractNumId w:val="21"/>
  </w:num>
  <w:num w:numId="26">
    <w:abstractNumId w:val="32"/>
  </w:num>
  <w:num w:numId="27">
    <w:abstractNumId w:val="19"/>
  </w:num>
  <w:num w:numId="2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799"/>
    <w:rsid w:val="00000B27"/>
    <w:rsid w:val="00000E71"/>
    <w:rsid w:val="000014E0"/>
    <w:rsid w:val="00002ADD"/>
    <w:rsid w:val="0000396E"/>
    <w:rsid w:val="00004081"/>
    <w:rsid w:val="000050D5"/>
    <w:rsid w:val="000055BB"/>
    <w:rsid w:val="000064A4"/>
    <w:rsid w:val="00007808"/>
    <w:rsid w:val="00007F9E"/>
    <w:rsid w:val="000104F2"/>
    <w:rsid w:val="000109C1"/>
    <w:rsid w:val="00010E92"/>
    <w:rsid w:val="00010FC3"/>
    <w:rsid w:val="00011E30"/>
    <w:rsid w:val="0001257D"/>
    <w:rsid w:val="00013324"/>
    <w:rsid w:val="00014E1C"/>
    <w:rsid w:val="00016888"/>
    <w:rsid w:val="000176B4"/>
    <w:rsid w:val="000176ED"/>
    <w:rsid w:val="000207C5"/>
    <w:rsid w:val="000219D6"/>
    <w:rsid w:val="00022B53"/>
    <w:rsid w:val="00025E36"/>
    <w:rsid w:val="00027CD9"/>
    <w:rsid w:val="0003024E"/>
    <w:rsid w:val="000306FF"/>
    <w:rsid w:val="0003144A"/>
    <w:rsid w:val="00032D5A"/>
    <w:rsid w:val="00033223"/>
    <w:rsid w:val="00033C8A"/>
    <w:rsid w:val="0003556B"/>
    <w:rsid w:val="000360E2"/>
    <w:rsid w:val="00036BCA"/>
    <w:rsid w:val="00037075"/>
    <w:rsid w:val="000412E4"/>
    <w:rsid w:val="000460D5"/>
    <w:rsid w:val="00046393"/>
    <w:rsid w:val="000465E3"/>
    <w:rsid w:val="00046CCF"/>
    <w:rsid w:val="00050EEE"/>
    <w:rsid w:val="00052228"/>
    <w:rsid w:val="000538C2"/>
    <w:rsid w:val="00054F1A"/>
    <w:rsid w:val="00055F90"/>
    <w:rsid w:val="0005670A"/>
    <w:rsid w:val="0005796C"/>
    <w:rsid w:val="00057F77"/>
    <w:rsid w:val="00060353"/>
    <w:rsid w:val="00061236"/>
    <w:rsid w:val="00062143"/>
    <w:rsid w:val="00062151"/>
    <w:rsid w:val="000641D7"/>
    <w:rsid w:val="00064493"/>
    <w:rsid w:val="00065007"/>
    <w:rsid w:val="000657CC"/>
    <w:rsid w:val="00065851"/>
    <w:rsid w:val="00066A4D"/>
    <w:rsid w:val="0007056F"/>
    <w:rsid w:val="0007062E"/>
    <w:rsid w:val="0007567D"/>
    <w:rsid w:val="00076F9F"/>
    <w:rsid w:val="00077250"/>
    <w:rsid w:val="0008001F"/>
    <w:rsid w:val="00082E2F"/>
    <w:rsid w:val="00083039"/>
    <w:rsid w:val="00084E85"/>
    <w:rsid w:val="00085753"/>
    <w:rsid w:val="00085C4D"/>
    <w:rsid w:val="00086B96"/>
    <w:rsid w:val="00087B7F"/>
    <w:rsid w:val="00090A74"/>
    <w:rsid w:val="000911C5"/>
    <w:rsid w:val="000913C8"/>
    <w:rsid w:val="00092730"/>
    <w:rsid w:val="00094792"/>
    <w:rsid w:val="00096AC3"/>
    <w:rsid w:val="000970F6"/>
    <w:rsid w:val="00097309"/>
    <w:rsid w:val="000A3521"/>
    <w:rsid w:val="000A4E5C"/>
    <w:rsid w:val="000A6E9F"/>
    <w:rsid w:val="000B0215"/>
    <w:rsid w:val="000B03DF"/>
    <w:rsid w:val="000B0563"/>
    <w:rsid w:val="000B10D5"/>
    <w:rsid w:val="000B3420"/>
    <w:rsid w:val="000B4350"/>
    <w:rsid w:val="000B45DD"/>
    <w:rsid w:val="000B4BB3"/>
    <w:rsid w:val="000B77CD"/>
    <w:rsid w:val="000C066D"/>
    <w:rsid w:val="000C0CE0"/>
    <w:rsid w:val="000C18DB"/>
    <w:rsid w:val="000C3290"/>
    <w:rsid w:val="000C357E"/>
    <w:rsid w:val="000C5CC7"/>
    <w:rsid w:val="000C698D"/>
    <w:rsid w:val="000C6F7C"/>
    <w:rsid w:val="000C7765"/>
    <w:rsid w:val="000C7926"/>
    <w:rsid w:val="000D0C08"/>
    <w:rsid w:val="000D1B42"/>
    <w:rsid w:val="000D202D"/>
    <w:rsid w:val="000D33A5"/>
    <w:rsid w:val="000D64AA"/>
    <w:rsid w:val="000D74BE"/>
    <w:rsid w:val="000E02F5"/>
    <w:rsid w:val="000E0315"/>
    <w:rsid w:val="000E04B8"/>
    <w:rsid w:val="000E46E0"/>
    <w:rsid w:val="000E51D6"/>
    <w:rsid w:val="000E7B84"/>
    <w:rsid w:val="000E7CBC"/>
    <w:rsid w:val="000F0CA4"/>
    <w:rsid w:val="000F35D4"/>
    <w:rsid w:val="000F376B"/>
    <w:rsid w:val="000F3E37"/>
    <w:rsid w:val="000F427B"/>
    <w:rsid w:val="000F51F1"/>
    <w:rsid w:val="000F7115"/>
    <w:rsid w:val="000F725A"/>
    <w:rsid w:val="000F798B"/>
    <w:rsid w:val="001003C9"/>
    <w:rsid w:val="001036AB"/>
    <w:rsid w:val="0010389A"/>
    <w:rsid w:val="0010401B"/>
    <w:rsid w:val="0010408F"/>
    <w:rsid w:val="00104AAA"/>
    <w:rsid w:val="0010526E"/>
    <w:rsid w:val="00105DDB"/>
    <w:rsid w:val="0011056E"/>
    <w:rsid w:val="001120BC"/>
    <w:rsid w:val="00112B66"/>
    <w:rsid w:val="00115C72"/>
    <w:rsid w:val="001176DF"/>
    <w:rsid w:val="001209FC"/>
    <w:rsid w:val="0012113A"/>
    <w:rsid w:val="00122EA3"/>
    <w:rsid w:val="001250D1"/>
    <w:rsid w:val="00125DB2"/>
    <w:rsid w:val="001264AF"/>
    <w:rsid w:val="00126AB5"/>
    <w:rsid w:val="00130580"/>
    <w:rsid w:val="001343C9"/>
    <w:rsid w:val="00135C62"/>
    <w:rsid w:val="00136BB2"/>
    <w:rsid w:val="001411D1"/>
    <w:rsid w:val="00141267"/>
    <w:rsid w:val="00141B0B"/>
    <w:rsid w:val="0014317A"/>
    <w:rsid w:val="00147A20"/>
    <w:rsid w:val="00147BBC"/>
    <w:rsid w:val="00150319"/>
    <w:rsid w:val="00150CE9"/>
    <w:rsid w:val="001518C6"/>
    <w:rsid w:val="00152B6B"/>
    <w:rsid w:val="00153839"/>
    <w:rsid w:val="00153A71"/>
    <w:rsid w:val="00154C79"/>
    <w:rsid w:val="001555E4"/>
    <w:rsid w:val="00155F59"/>
    <w:rsid w:val="0015669D"/>
    <w:rsid w:val="0015770D"/>
    <w:rsid w:val="00157C6A"/>
    <w:rsid w:val="001605BA"/>
    <w:rsid w:val="00160FB0"/>
    <w:rsid w:val="0016165F"/>
    <w:rsid w:val="00162342"/>
    <w:rsid w:val="00164547"/>
    <w:rsid w:val="00164AF4"/>
    <w:rsid w:val="001655B6"/>
    <w:rsid w:val="00165D6E"/>
    <w:rsid w:val="00166549"/>
    <w:rsid w:val="00166BA9"/>
    <w:rsid w:val="001707CB"/>
    <w:rsid w:val="00170C54"/>
    <w:rsid w:val="00171386"/>
    <w:rsid w:val="0017233B"/>
    <w:rsid w:val="00173D96"/>
    <w:rsid w:val="00175862"/>
    <w:rsid w:val="00176064"/>
    <w:rsid w:val="001776D1"/>
    <w:rsid w:val="001812E7"/>
    <w:rsid w:val="0018164D"/>
    <w:rsid w:val="00182097"/>
    <w:rsid w:val="0018531C"/>
    <w:rsid w:val="001854DE"/>
    <w:rsid w:val="00185AFC"/>
    <w:rsid w:val="001908FC"/>
    <w:rsid w:val="0019166B"/>
    <w:rsid w:val="0019493F"/>
    <w:rsid w:val="0019547C"/>
    <w:rsid w:val="0019670C"/>
    <w:rsid w:val="00196A33"/>
    <w:rsid w:val="001976F9"/>
    <w:rsid w:val="001A0DCF"/>
    <w:rsid w:val="001A14DF"/>
    <w:rsid w:val="001A18A7"/>
    <w:rsid w:val="001A79BA"/>
    <w:rsid w:val="001B3369"/>
    <w:rsid w:val="001B3910"/>
    <w:rsid w:val="001B66CC"/>
    <w:rsid w:val="001C01C8"/>
    <w:rsid w:val="001C2BBD"/>
    <w:rsid w:val="001C49F6"/>
    <w:rsid w:val="001C565A"/>
    <w:rsid w:val="001C657F"/>
    <w:rsid w:val="001D1024"/>
    <w:rsid w:val="001D2F62"/>
    <w:rsid w:val="001D416B"/>
    <w:rsid w:val="001D4322"/>
    <w:rsid w:val="001D4629"/>
    <w:rsid w:val="001D4A88"/>
    <w:rsid w:val="001D54C9"/>
    <w:rsid w:val="001D5E6F"/>
    <w:rsid w:val="001D65D7"/>
    <w:rsid w:val="001D7AA1"/>
    <w:rsid w:val="001D7F50"/>
    <w:rsid w:val="001E111D"/>
    <w:rsid w:val="001E20B4"/>
    <w:rsid w:val="001E239A"/>
    <w:rsid w:val="001E28A3"/>
    <w:rsid w:val="001E381E"/>
    <w:rsid w:val="001E41FF"/>
    <w:rsid w:val="001E484B"/>
    <w:rsid w:val="001E6583"/>
    <w:rsid w:val="001E6601"/>
    <w:rsid w:val="001F2995"/>
    <w:rsid w:val="001F33E2"/>
    <w:rsid w:val="001F3E5A"/>
    <w:rsid w:val="001F542C"/>
    <w:rsid w:val="001F72F1"/>
    <w:rsid w:val="001F796A"/>
    <w:rsid w:val="001F7ECA"/>
    <w:rsid w:val="00200788"/>
    <w:rsid w:val="00203190"/>
    <w:rsid w:val="00203F2A"/>
    <w:rsid w:val="00204039"/>
    <w:rsid w:val="0020468E"/>
    <w:rsid w:val="002047B3"/>
    <w:rsid w:val="00204A37"/>
    <w:rsid w:val="0020557F"/>
    <w:rsid w:val="0021090C"/>
    <w:rsid w:val="002129B8"/>
    <w:rsid w:val="00213E02"/>
    <w:rsid w:val="002140A2"/>
    <w:rsid w:val="00214B3C"/>
    <w:rsid w:val="00214F1B"/>
    <w:rsid w:val="00216E11"/>
    <w:rsid w:val="00216E42"/>
    <w:rsid w:val="00217155"/>
    <w:rsid w:val="002171BF"/>
    <w:rsid w:val="00217339"/>
    <w:rsid w:val="0022250A"/>
    <w:rsid w:val="00223681"/>
    <w:rsid w:val="002236B9"/>
    <w:rsid w:val="00226C1F"/>
    <w:rsid w:val="00227D3B"/>
    <w:rsid w:val="00227D45"/>
    <w:rsid w:val="00230240"/>
    <w:rsid w:val="00230992"/>
    <w:rsid w:val="00230B64"/>
    <w:rsid w:val="00235297"/>
    <w:rsid w:val="00235D96"/>
    <w:rsid w:val="002361E1"/>
    <w:rsid w:val="00236ADA"/>
    <w:rsid w:val="0023730B"/>
    <w:rsid w:val="00240687"/>
    <w:rsid w:val="00240789"/>
    <w:rsid w:val="00240CCF"/>
    <w:rsid w:val="0024230B"/>
    <w:rsid w:val="00242CA0"/>
    <w:rsid w:val="00246085"/>
    <w:rsid w:val="00246233"/>
    <w:rsid w:val="0025231F"/>
    <w:rsid w:val="00253686"/>
    <w:rsid w:val="00253762"/>
    <w:rsid w:val="002553B7"/>
    <w:rsid w:val="00257932"/>
    <w:rsid w:val="00257A21"/>
    <w:rsid w:val="00260760"/>
    <w:rsid w:val="002609A3"/>
    <w:rsid w:val="00261AFA"/>
    <w:rsid w:val="00262877"/>
    <w:rsid w:val="00262BB3"/>
    <w:rsid w:val="00263998"/>
    <w:rsid w:val="0026792D"/>
    <w:rsid w:val="0027160A"/>
    <w:rsid w:val="002729F6"/>
    <w:rsid w:val="00276254"/>
    <w:rsid w:val="002765E7"/>
    <w:rsid w:val="0028031D"/>
    <w:rsid w:val="0028045E"/>
    <w:rsid w:val="002825E4"/>
    <w:rsid w:val="00282861"/>
    <w:rsid w:val="00282D74"/>
    <w:rsid w:val="00285989"/>
    <w:rsid w:val="00285DB7"/>
    <w:rsid w:val="00286F37"/>
    <w:rsid w:val="00287E7F"/>
    <w:rsid w:val="00290735"/>
    <w:rsid w:val="00290DDC"/>
    <w:rsid w:val="002925FB"/>
    <w:rsid w:val="00292CD9"/>
    <w:rsid w:val="00297D60"/>
    <w:rsid w:val="00297DF5"/>
    <w:rsid w:val="002A1965"/>
    <w:rsid w:val="002A2471"/>
    <w:rsid w:val="002A2D9B"/>
    <w:rsid w:val="002A5E08"/>
    <w:rsid w:val="002A626F"/>
    <w:rsid w:val="002B061B"/>
    <w:rsid w:val="002B07F4"/>
    <w:rsid w:val="002B1ED7"/>
    <w:rsid w:val="002B2748"/>
    <w:rsid w:val="002B2EDD"/>
    <w:rsid w:val="002B48FB"/>
    <w:rsid w:val="002B4B53"/>
    <w:rsid w:val="002B594C"/>
    <w:rsid w:val="002C08E7"/>
    <w:rsid w:val="002C154C"/>
    <w:rsid w:val="002C1F55"/>
    <w:rsid w:val="002C24E1"/>
    <w:rsid w:val="002C2AAE"/>
    <w:rsid w:val="002C2EFD"/>
    <w:rsid w:val="002C46C5"/>
    <w:rsid w:val="002C568E"/>
    <w:rsid w:val="002C5D38"/>
    <w:rsid w:val="002C6471"/>
    <w:rsid w:val="002C6CB6"/>
    <w:rsid w:val="002C7092"/>
    <w:rsid w:val="002C7528"/>
    <w:rsid w:val="002C7D9D"/>
    <w:rsid w:val="002D0687"/>
    <w:rsid w:val="002D1136"/>
    <w:rsid w:val="002D27C6"/>
    <w:rsid w:val="002D3234"/>
    <w:rsid w:val="002D3F6B"/>
    <w:rsid w:val="002D4166"/>
    <w:rsid w:val="002D5A65"/>
    <w:rsid w:val="002D6068"/>
    <w:rsid w:val="002D6619"/>
    <w:rsid w:val="002D7750"/>
    <w:rsid w:val="002E10A4"/>
    <w:rsid w:val="002E18ED"/>
    <w:rsid w:val="002E2340"/>
    <w:rsid w:val="002E2714"/>
    <w:rsid w:val="002E34AD"/>
    <w:rsid w:val="002E4577"/>
    <w:rsid w:val="002E5ECE"/>
    <w:rsid w:val="002E6944"/>
    <w:rsid w:val="002F02B1"/>
    <w:rsid w:val="002F05CF"/>
    <w:rsid w:val="002F0A43"/>
    <w:rsid w:val="002F3AF8"/>
    <w:rsid w:val="002F5E0A"/>
    <w:rsid w:val="00301B47"/>
    <w:rsid w:val="00302979"/>
    <w:rsid w:val="00302C68"/>
    <w:rsid w:val="00303915"/>
    <w:rsid w:val="00303B94"/>
    <w:rsid w:val="00304789"/>
    <w:rsid w:val="00304895"/>
    <w:rsid w:val="00305010"/>
    <w:rsid w:val="00305F87"/>
    <w:rsid w:val="00306173"/>
    <w:rsid w:val="0030626A"/>
    <w:rsid w:val="003063FF"/>
    <w:rsid w:val="00306477"/>
    <w:rsid w:val="0030780F"/>
    <w:rsid w:val="00307987"/>
    <w:rsid w:val="00307DF6"/>
    <w:rsid w:val="00312356"/>
    <w:rsid w:val="00315487"/>
    <w:rsid w:val="0031727E"/>
    <w:rsid w:val="00320945"/>
    <w:rsid w:val="00320A0E"/>
    <w:rsid w:val="00321AF3"/>
    <w:rsid w:val="0032388F"/>
    <w:rsid w:val="003254FD"/>
    <w:rsid w:val="003255DC"/>
    <w:rsid w:val="00325DB2"/>
    <w:rsid w:val="003267E9"/>
    <w:rsid w:val="00327FAF"/>
    <w:rsid w:val="00331477"/>
    <w:rsid w:val="00332552"/>
    <w:rsid w:val="00333C96"/>
    <w:rsid w:val="00334C0E"/>
    <w:rsid w:val="00335018"/>
    <w:rsid w:val="00335658"/>
    <w:rsid w:val="00337290"/>
    <w:rsid w:val="003377A8"/>
    <w:rsid w:val="0034092A"/>
    <w:rsid w:val="0034144D"/>
    <w:rsid w:val="003423CA"/>
    <w:rsid w:val="003432F9"/>
    <w:rsid w:val="0035126E"/>
    <w:rsid w:val="00352AFA"/>
    <w:rsid w:val="00352D5D"/>
    <w:rsid w:val="003535FD"/>
    <w:rsid w:val="00355BD3"/>
    <w:rsid w:val="00357F0F"/>
    <w:rsid w:val="00362493"/>
    <w:rsid w:val="00362F55"/>
    <w:rsid w:val="00363A0E"/>
    <w:rsid w:val="00363C56"/>
    <w:rsid w:val="0036631B"/>
    <w:rsid w:val="0036791D"/>
    <w:rsid w:val="00367E81"/>
    <w:rsid w:val="003701BC"/>
    <w:rsid w:val="00371F28"/>
    <w:rsid w:val="00372A02"/>
    <w:rsid w:val="00373826"/>
    <w:rsid w:val="00373B17"/>
    <w:rsid w:val="003742D7"/>
    <w:rsid w:val="003824A1"/>
    <w:rsid w:val="003829D9"/>
    <w:rsid w:val="003832C5"/>
    <w:rsid w:val="00384F16"/>
    <w:rsid w:val="003858B7"/>
    <w:rsid w:val="00385F45"/>
    <w:rsid w:val="00386134"/>
    <w:rsid w:val="00386DAB"/>
    <w:rsid w:val="0038744A"/>
    <w:rsid w:val="00387BFC"/>
    <w:rsid w:val="003906C3"/>
    <w:rsid w:val="0039247B"/>
    <w:rsid w:val="00392B8E"/>
    <w:rsid w:val="00392E60"/>
    <w:rsid w:val="00393083"/>
    <w:rsid w:val="003946A9"/>
    <w:rsid w:val="00395A28"/>
    <w:rsid w:val="00395EE6"/>
    <w:rsid w:val="003962A9"/>
    <w:rsid w:val="00396A90"/>
    <w:rsid w:val="003970EF"/>
    <w:rsid w:val="003972AC"/>
    <w:rsid w:val="003A15F1"/>
    <w:rsid w:val="003A2B49"/>
    <w:rsid w:val="003A3251"/>
    <w:rsid w:val="003A5533"/>
    <w:rsid w:val="003A5AB7"/>
    <w:rsid w:val="003A6CB0"/>
    <w:rsid w:val="003B046A"/>
    <w:rsid w:val="003B0585"/>
    <w:rsid w:val="003B1C88"/>
    <w:rsid w:val="003B66E8"/>
    <w:rsid w:val="003C043A"/>
    <w:rsid w:val="003C08C7"/>
    <w:rsid w:val="003D024D"/>
    <w:rsid w:val="003D09D7"/>
    <w:rsid w:val="003D33F2"/>
    <w:rsid w:val="003D6A80"/>
    <w:rsid w:val="003E0425"/>
    <w:rsid w:val="003E1D14"/>
    <w:rsid w:val="003E2BCF"/>
    <w:rsid w:val="003E4507"/>
    <w:rsid w:val="003E4BE7"/>
    <w:rsid w:val="003F0F70"/>
    <w:rsid w:val="003F417D"/>
    <w:rsid w:val="003F46C9"/>
    <w:rsid w:val="003F4CB9"/>
    <w:rsid w:val="003F598D"/>
    <w:rsid w:val="003F5C80"/>
    <w:rsid w:val="003F5E87"/>
    <w:rsid w:val="003F6B4F"/>
    <w:rsid w:val="00400411"/>
    <w:rsid w:val="00400C11"/>
    <w:rsid w:val="004013A1"/>
    <w:rsid w:val="00403B7A"/>
    <w:rsid w:val="004055EA"/>
    <w:rsid w:val="004068B1"/>
    <w:rsid w:val="00407DAA"/>
    <w:rsid w:val="00411BD8"/>
    <w:rsid w:val="00413BF1"/>
    <w:rsid w:val="00413C9D"/>
    <w:rsid w:val="004142C2"/>
    <w:rsid w:val="00414449"/>
    <w:rsid w:val="00415EB5"/>
    <w:rsid w:val="0042104B"/>
    <w:rsid w:val="004240AE"/>
    <w:rsid w:val="004243E0"/>
    <w:rsid w:val="0042592F"/>
    <w:rsid w:val="004270EC"/>
    <w:rsid w:val="004302F1"/>
    <w:rsid w:val="004307D6"/>
    <w:rsid w:val="0043209A"/>
    <w:rsid w:val="00433742"/>
    <w:rsid w:val="00434527"/>
    <w:rsid w:val="004357BF"/>
    <w:rsid w:val="004358F1"/>
    <w:rsid w:val="0043593F"/>
    <w:rsid w:val="0043606F"/>
    <w:rsid w:val="0044049F"/>
    <w:rsid w:val="0044370C"/>
    <w:rsid w:val="004448FB"/>
    <w:rsid w:val="00445343"/>
    <w:rsid w:val="00445A7A"/>
    <w:rsid w:val="004469C7"/>
    <w:rsid w:val="00446F5E"/>
    <w:rsid w:val="004508C2"/>
    <w:rsid w:val="00451EFB"/>
    <w:rsid w:val="00452662"/>
    <w:rsid w:val="00452C08"/>
    <w:rsid w:val="004549A9"/>
    <w:rsid w:val="004552A4"/>
    <w:rsid w:val="00456D1B"/>
    <w:rsid w:val="004615B2"/>
    <w:rsid w:val="00463829"/>
    <w:rsid w:val="00464295"/>
    <w:rsid w:val="00464CEE"/>
    <w:rsid w:val="00464FAE"/>
    <w:rsid w:val="00465A3C"/>
    <w:rsid w:val="00465FC7"/>
    <w:rsid w:val="0046668E"/>
    <w:rsid w:val="0046686F"/>
    <w:rsid w:val="004714B8"/>
    <w:rsid w:val="00476808"/>
    <w:rsid w:val="00477801"/>
    <w:rsid w:val="00480167"/>
    <w:rsid w:val="00480A1F"/>
    <w:rsid w:val="00481BDA"/>
    <w:rsid w:val="00481D2B"/>
    <w:rsid w:val="00482A3D"/>
    <w:rsid w:val="00482CE0"/>
    <w:rsid w:val="00483137"/>
    <w:rsid w:val="0048489D"/>
    <w:rsid w:val="00484964"/>
    <w:rsid w:val="00484A0F"/>
    <w:rsid w:val="004857D5"/>
    <w:rsid w:val="00487264"/>
    <w:rsid w:val="00490A55"/>
    <w:rsid w:val="00490B5D"/>
    <w:rsid w:val="00491713"/>
    <w:rsid w:val="00491D95"/>
    <w:rsid w:val="00494910"/>
    <w:rsid w:val="00494EFE"/>
    <w:rsid w:val="00495CE6"/>
    <w:rsid w:val="00496F2E"/>
    <w:rsid w:val="00497A5C"/>
    <w:rsid w:val="004A0BE1"/>
    <w:rsid w:val="004A0E67"/>
    <w:rsid w:val="004A10BB"/>
    <w:rsid w:val="004A284E"/>
    <w:rsid w:val="004A5A8E"/>
    <w:rsid w:val="004A6BA2"/>
    <w:rsid w:val="004B00FC"/>
    <w:rsid w:val="004B07C9"/>
    <w:rsid w:val="004B2A70"/>
    <w:rsid w:val="004B2B1C"/>
    <w:rsid w:val="004B3474"/>
    <w:rsid w:val="004B423D"/>
    <w:rsid w:val="004B442D"/>
    <w:rsid w:val="004B626E"/>
    <w:rsid w:val="004B6517"/>
    <w:rsid w:val="004B762C"/>
    <w:rsid w:val="004C148E"/>
    <w:rsid w:val="004C1CD9"/>
    <w:rsid w:val="004C28FE"/>
    <w:rsid w:val="004C2E35"/>
    <w:rsid w:val="004C2F86"/>
    <w:rsid w:val="004C4263"/>
    <w:rsid w:val="004C57E8"/>
    <w:rsid w:val="004C584E"/>
    <w:rsid w:val="004C5CE5"/>
    <w:rsid w:val="004C608C"/>
    <w:rsid w:val="004C6ED5"/>
    <w:rsid w:val="004C71F1"/>
    <w:rsid w:val="004C759D"/>
    <w:rsid w:val="004C7E24"/>
    <w:rsid w:val="004C7F26"/>
    <w:rsid w:val="004D05D0"/>
    <w:rsid w:val="004D11CA"/>
    <w:rsid w:val="004D1BE5"/>
    <w:rsid w:val="004D204F"/>
    <w:rsid w:val="004D2922"/>
    <w:rsid w:val="004D2A96"/>
    <w:rsid w:val="004E0942"/>
    <w:rsid w:val="004E0B7C"/>
    <w:rsid w:val="004E111B"/>
    <w:rsid w:val="004E281B"/>
    <w:rsid w:val="004E5D30"/>
    <w:rsid w:val="004E5D32"/>
    <w:rsid w:val="004E6B03"/>
    <w:rsid w:val="004E7F4E"/>
    <w:rsid w:val="004E7F56"/>
    <w:rsid w:val="004F3E47"/>
    <w:rsid w:val="004F7DAB"/>
    <w:rsid w:val="00501536"/>
    <w:rsid w:val="005020CD"/>
    <w:rsid w:val="00505FF0"/>
    <w:rsid w:val="00506DDF"/>
    <w:rsid w:val="00507CCF"/>
    <w:rsid w:val="00510B01"/>
    <w:rsid w:val="00510CDA"/>
    <w:rsid w:val="00511732"/>
    <w:rsid w:val="00512D7F"/>
    <w:rsid w:val="00513816"/>
    <w:rsid w:val="00514049"/>
    <w:rsid w:val="005140E2"/>
    <w:rsid w:val="005152E0"/>
    <w:rsid w:val="00515538"/>
    <w:rsid w:val="00515BDB"/>
    <w:rsid w:val="00516EDF"/>
    <w:rsid w:val="00517FEE"/>
    <w:rsid w:val="00521007"/>
    <w:rsid w:val="0052178E"/>
    <w:rsid w:val="00523284"/>
    <w:rsid w:val="00523E55"/>
    <w:rsid w:val="00524CC5"/>
    <w:rsid w:val="00525C12"/>
    <w:rsid w:val="00530760"/>
    <w:rsid w:val="00530EFF"/>
    <w:rsid w:val="005321B7"/>
    <w:rsid w:val="005326C0"/>
    <w:rsid w:val="0053311E"/>
    <w:rsid w:val="00533614"/>
    <w:rsid w:val="0053704D"/>
    <w:rsid w:val="005373C1"/>
    <w:rsid w:val="00537A70"/>
    <w:rsid w:val="00540BE7"/>
    <w:rsid w:val="00541566"/>
    <w:rsid w:val="005416EB"/>
    <w:rsid w:val="00541820"/>
    <w:rsid w:val="00542D50"/>
    <w:rsid w:val="00543C7F"/>
    <w:rsid w:val="0054528F"/>
    <w:rsid w:val="005462B9"/>
    <w:rsid w:val="00546D35"/>
    <w:rsid w:val="005506F9"/>
    <w:rsid w:val="00550CFE"/>
    <w:rsid w:val="005510A3"/>
    <w:rsid w:val="0055272E"/>
    <w:rsid w:val="005538AC"/>
    <w:rsid w:val="0055407C"/>
    <w:rsid w:val="00555074"/>
    <w:rsid w:val="00555F45"/>
    <w:rsid w:val="00556861"/>
    <w:rsid w:val="00556CE2"/>
    <w:rsid w:val="0055706E"/>
    <w:rsid w:val="005578EE"/>
    <w:rsid w:val="00560183"/>
    <w:rsid w:val="005607B9"/>
    <w:rsid w:val="005631D6"/>
    <w:rsid w:val="0056330E"/>
    <w:rsid w:val="0056375F"/>
    <w:rsid w:val="00565A06"/>
    <w:rsid w:val="00566E83"/>
    <w:rsid w:val="0056782C"/>
    <w:rsid w:val="00567CAF"/>
    <w:rsid w:val="0057047F"/>
    <w:rsid w:val="00570776"/>
    <w:rsid w:val="005708F0"/>
    <w:rsid w:val="005713D0"/>
    <w:rsid w:val="00571871"/>
    <w:rsid w:val="00572A50"/>
    <w:rsid w:val="00573386"/>
    <w:rsid w:val="00573AAF"/>
    <w:rsid w:val="00573C0D"/>
    <w:rsid w:val="0057615D"/>
    <w:rsid w:val="00580473"/>
    <w:rsid w:val="00582A48"/>
    <w:rsid w:val="0058384D"/>
    <w:rsid w:val="005873B4"/>
    <w:rsid w:val="00590095"/>
    <w:rsid w:val="00591B83"/>
    <w:rsid w:val="0059260A"/>
    <w:rsid w:val="00594550"/>
    <w:rsid w:val="005954B4"/>
    <w:rsid w:val="00596303"/>
    <w:rsid w:val="005A0EB0"/>
    <w:rsid w:val="005A2AFA"/>
    <w:rsid w:val="005A499B"/>
    <w:rsid w:val="005A4B17"/>
    <w:rsid w:val="005A6F6F"/>
    <w:rsid w:val="005A77C2"/>
    <w:rsid w:val="005A79A6"/>
    <w:rsid w:val="005B0040"/>
    <w:rsid w:val="005B322F"/>
    <w:rsid w:val="005B40C0"/>
    <w:rsid w:val="005B4799"/>
    <w:rsid w:val="005B5E57"/>
    <w:rsid w:val="005C2023"/>
    <w:rsid w:val="005C45E1"/>
    <w:rsid w:val="005C4C91"/>
    <w:rsid w:val="005C4F4B"/>
    <w:rsid w:val="005C54F2"/>
    <w:rsid w:val="005C6550"/>
    <w:rsid w:val="005C7038"/>
    <w:rsid w:val="005C77E9"/>
    <w:rsid w:val="005C7B75"/>
    <w:rsid w:val="005D1FB8"/>
    <w:rsid w:val="005D4122"/>
    <w:rsid w:val="005D48FC"/>
    <w:rsid w:val="005D5903"/>
    <w:rsid w:val="005D5992"/>
    <w:rsid w:val="005E048F"/>
    <w:rsid w:val="005E111D"/>
    <w:rsid w:val="005E13D9"/>
    <w:rsid w:val="005E190B"/>
    <w:rsid w:val="005E27EA"/>
    <w:rsid w:val="005E337D"/>
    <w:rsid w:val="005E339F"/>
    <w:rsid w:val="005E3F33"/>
    <w:rsid w:val="005E425E"/>
    <w:rsid w:val="005E4A7E"/>
    <w:rsid w:val="005E4F0B"/>
    <w:rsid w:val="005E5BF2"/>
    <w:rsid w:val="005E6CAD"/>
    <w:rsid w:val="005E701A"/>
    <w:rsid w:val="005E778A"/>
    <w:rsid w:val="005E7A60"/>
    <w:rsid w:val="005E7E58"/>
    <w:rsid w:val="005F2A7B"/>
    <w:rsid w:val="005F481D"/>
    <w:rsid w:val="005F6F60"/>
    <w:rsid w:val="006002A7"/>
    <w:rsid w:val="00600633"/>
    <w:rsid w:val="006006A3"/>
    <w:rsid w:val="00602EFA"/>
    <w:rsid w:val="006030AF"/>
    <w:rsid w:val="0060489A"/>
    <w:rsid w:val="0060522F"/>
    <w:rsid w:val="006058E3"/>
    <w:rsid w:val="006108F2"/>
    <w:rsid w:val="00610AF2"/>
    <w:rsid w:val="00611BA5"/>
    <w:rsid w:val="00612726"/>
    <w:rsid w:val="00615317"/>
    <w:rsid w:val="0061567A"/>
    <w:rsid w:val="006156E6"/>
    <w:rsid w:val="006157D3"/>
    <w:rsid w:val="00615BB6"/>
    <w:rsid w:val="00617D74"/>
    <w:rsid w:val="00620273"/>
    <w:rsid w:val="006211A9"/>
    <w:rsid w:val="00623116"/>
    <w:rsid w:val="00623E24"/>
    <w:rsid w:val="006254B7"/>
    <w:rsid w:val="00625FE6"/>
    <w:rsid w:val="00626AFA"/>
    <w:rsid w:val="00626E8D"/>
    <w:rsid w:val="0063021B"/>
    <w:rsid w:val="00631A81"/>
    <w:rsid w:val="00632A3A"/>
    <w:rsid w:val="00636646"/>
    <w:rsid w:val="0063738B"/>
    <w:rsid w:val="00640724"/>
    <w:rsid w:val="00640ABB"/>
    <w:rsid w:val="0064179E"/>
    <w:rsid w:val="006418E6"/>
    <w:rsid w:val="00642210"/>
    <w:rsid w:val="00642BA3"/>
    <w:rsid w:val="00646C7A"/>
    <w:rsid w:val="006475E2"/>
    <w:rsid w:val="00655626"/>
    <w:rsid w:val="00655AB4"/>
    <w:rsid w:val="0065617D"/>
    <w:rsid w:val="00656317"/>
    <w:rsid w:val="006604DD"/>
    <w:rsid w:val="00660C79"/>
    <w:rsid w:val="00661223"/>
    <w:rsid w:val="00663A24"/>
    <w:rsid w:val="006646BF"/>
    <w:rsid w:val="00665700"/>
    <w:rsid w:val="00666171"/>
    <w:rsid w:val="006672E4"/>
    <w:rsid w:val="00671E72"/>
    <w:rsid w:val="00675A4D"/>
    <w:rsid w:val="00677937"/>
    <w:rsid w:val="00680AB5"/>
    <w:rsid w:val="0068166F"/>
    <w:rsid w:val="00685C29"/>
    <w:rsid w:val="00685D5B"/>
    <w:rsid w:val="00686A06"/>
    <w:rsid w:val="006879CD"/>
    <w:rsid w:val="006909F2"/>
    <w:rsid w:val="00691C2A"/>
    <w:rsid w:val="006932D0"/>
    <w:rsid w:val="00693723"/>
    <w:rsid w:val="00693AFE"/>
    <w:rsid w:val="00695477"/>
    <w:rsid w:val="00696634"/>
    <w:rsid w:val="006966DF"/>
    <w:rsid w:val="00697BF5"/>
    <w:rsid w:val="006A1E72"/>
    <w:rsid w:val="006A242C"/>
    <w:rsid w:val="006A2D1E"/>
    <w:rsid w:val="006A3C54"/>
    <w:rsid w:val="006A45F8"/>
    <w:rsid w:val="006A4E51"/>
    <w:rsid w:val="006A50E8"/>
    <w:rsid w:val="006A57DD"/>
    <w:rsid w:val="006A6A6B"/>
    <w:rsid w:val="006A6A79"/>
    <w:rsid w:val="006A76FB"/>
    <w:rsid w:val="006A78F2"/>
    <w:rsid w:val="006B3FF7"/>
    <w:rsid w:val="006B47C1"/>
    <w:rsid w:val="006C1962"/>
    <w:rsid w:val="006C1D80"/>
    <w:rsid w:val="006C3A0C"/>
    <w:rsid w:val="006C5303"/>
    <w:rsid w:val="006C5758"/>
    <w:rsid w:val="006C5B74"/>
    <w:rsid w:val="006C7CA7"/>
    <w:rsid w:val="006D1899"/>
    <w:rsid w:val="006D6BB8"/>
    <w:rsid w:val="006E245F"/>
    <w:rsid w:val="006E3A56"/>
    <w:rsid w:val="006E3B14"/>
    <w:rsid w:val="006E5594"/>
    <w:rsid w:val="006E5DAB"/>
    <w:rsid w:val="006E6551"/>
    <w:rsid w:val="006E6603"/>
    <w:rsid w:val="006F051D"/>
    <w:rsid w:val="006F1F49"/>
    <w:rsid w:val="006F2BA4"/>
    <w:rsid w:val="006F2F93"/>
    <w:rsid w:val="006F38BA"/>
    <w:rsid w:val="006F49F5"/>
    <w:rsid w:val="006F6235"/>
    <w:rsid w:val="00701340"/>
    <w:rsid w:val="0070384C"/>
    <w:rsid w:val="00703E96"/>
    <w:rsid w:val="00704BE7"/>
    <w:rsid w:val="00706482"/>
    <w:rsid w:val="0070788C"/>
    <w:rsid w:val="00710505"/>
    <w:rsid w:val="007114F2"/>
    <w:rsid w:val="00711CB9"/>
    <w:rsid w:val="00712ABC"/>
    <w:rsid w:val="00713B04"/>
    <w:rsid w:val="00714CFE"/>
    <w:rsid w:val="00715EFE"/>
    <w:rsid w:val="0072016B"/>
    <w:rsid w:val="00720DD8"/>
    <w:rsid w:val="0072129C"/>
    <w:rsid w:val="00721FD6"/>
    <w:rsid w:val="00722D2C"/>
    <w:rsid w:val="00725E1C"/>
    <w:rsid w:val="0072765F"/>
    <w:rsid w:val="00727913"/>
    <w:rsid w:val="00730477"/>
    <w:rsid w:val="00730533"/>
    <w:rsid w:val="00731B82"/>
    <w:rsid w:val="00732FFD"/>
    <w:rsid w:val="0073377A"/>
    <w:rsid w:val="00733E57"/>
    <w:rsid w:val="007340E3"/>
    <w:rsid w:val="00734B3B"/>
    <w:rsid w:val="007433B2"/>
    <w:rsid w:val="007435CC"/>
    <w:rsid w:val="007440E9"/>
    <w:rsid w:val="00744356"/>
    <w:rsid w:val="00744508"/>
    <w:rsid w:val="00746BDE"/>
    <w:rsid w:val="00750D57"/>
    <w:rsid w:val="007519FD"/>
    <w:rsid w:val="007521DE"/>
    <w:rsid w:val="007533CA"/>
    <w:rsid w:val="00754309"/>
    <w:rsid w:val="00754BD5"/>
    <w:rsid w:val="00754E0E"/>
    <w:rsid w:val="00756D44"/>
    <w:rsid w:val="007620EA"/>
    <w:rsid w:val="00763A09"/>
    <w:rsid w:val="00764544"/>
    <w:rsid w:val="00764732"/>
    <w:rsid w:val="0076490F"/>
    <w:rsid w:val="00766CD1"/>
    <w:rsid w:val="007672B8"/>
    <w:rsid w:val="007672F6"/>
    <w:rsid w:val="007708B2"/>
    <w:rsid w:val="0077115C"/>
    <w:rsid w:val="007722D8"/>
    <w:rsid w:val="007724F9"/>
    <w:rsid w:val="00775436"/>
    <w:rsid w:val="007759D3"/>
    <w:rsid w:val="00775A36"/>
    <w:rsid w:val="00775AEC"/>
    <w:rsid w:val="00777E27"/>
    <w:rsid w:val="0078011F"/>
    <w:rsid w:val="00780933"/>
    <w:rsid w:val="007833DD"/>
    <w:rsid w:val="00783530"/>
    <w:rsid w:val="00786452"/>
    <w:rsid w:val="007864C4"/>
    <w:rsid w:val="00790ED9"/>
    <w:rsid w:val="00791860"/>
    <w:rsid w:val="0079223D"/>
    <w:rsid w:val="00792DAD"/>
    <w:rsid w:val="007936F0"/>
    <w:rsid w:val="00793D0E"/>
    <w:rsid w:val="00793F3F"/>
    <w:rsid w:val="007947E9"/>
    <w:rsid w:val="00795402"/>
    <w:rsid w:val="00797DAE"/>
    <w:rsid w:val="007A1449"/>
    <w:rsid w:val="007A19D0"/>
    <w:rsid w:val="007A282A"/>
    <w:rsid w:val="007A2B1B"/>
    <w:rsid w:val="007A4099"/>
    <w:rsid w:val="007A4619"/>
    <w:rsid w:val="007A4658"/>
    <w:rsid w:val="007A68DD"/>
    <w:rsid w:val="007A6A13"/>
    <w:rsid w:val="007A7655"/>
    <w:rsid w:val="007B4617"/>
    <w:rsid w:val="007B55F9"/>
    <w:rsid w:val="007B5C0D"/>
    <w:rsid w:val="007B796E"/>
    <w:rsid w:val="007C01DD"/>
    <w:rsid w:val="007C0211"/>
    <w:rsid w:val="007C119E"/>
    <w:rsid w:val="007C2E92"/>
    <w:rsid w:val="007C3E42"/>
    <w:rsid w:val="007C5BA3"/>
    <w:rsid w:val="007C5E51"/>
    <w:rsid w:val="007C5FEC"/>
    <w:rsid w:val="007C7DD0"/>
    <w:rsid w:val="007D085E"/>
    <w:rsid w:val="007D1250"/>
    <w:rsid w:val="007D2441"/>
    <w:rsid w:val="007D2829"/>
    <w:rsid w:val="007D5C56"/>
    <w:rsid w:val="007D64AF"/>
    <w:rsid w:val="007D691A"/>
    <w:rsid w:val="007D6DF3"/>
    <w:rsid w:val="007D738E"/>
    <w:rsid w:val="007E19E1"/>
    <w:rsid w:val="007E1EED"/>
    <w:rsid w:val="007E379D"/>
    <w:rsid w:val="007E6915"/>
    <w:rsid w:val="007E6FF9"/>
    <w:rsid w:val="007E7401"/>
    <w:rsid w:val="007E77F7"/>
    <w:rsid w:val="007F0049"/>
    <w:rsid w:val="007F3816"/>
    <w:rsid w:val="007F4017"/>
    <w:rsid w:val="007F4A95"/>
    <w:rsid w:val="007F563B"/>
    <w:rsid w:val="007F5EC0"/>
    <w:rsid w:val="007F72BE"/>
    <w:rsid w:val="008008CB"/>
    <w:rsid w:val="008020E7"/>
    <w:rsid w:val="00803850"/>
    <w:rsid w:val="00803DC0"/>
    <w:rsid w:val="00805BE8"/>
    <w:rsid w:val="00806B81"/>
    <w:rsid w:val="00812285"/>
    <w:rsid w:val="00812F5B"/>
    <w:rsid w:val="00814906"/>
    <w:rsid w:val="00814F69"/>
    <w:rsid w:val="008179A6"/>
    <w:rsid w:val="00817A12"/>
    <w:rsid w:val="00817F1F"/>
    <w:rsid w:val="008214CF"/>
    <w:rsid w:val="008217B9"/>
    <w:rsid w:val="00822A7A"/>
    <w:rsid w:val="008248DA"/>
    <w:rsid w:val="00824E1D"/>
    <w:rsid w:val="00825F5D"/>
    <w:rsid w:val="00826E09"/>
    <w:rsid w:val="00827A0A"/>
    <w:rsid w:val="00831DFB"/>
    <w:rsid w:val="00833B77"/>
    <w:rsid w:val="008355E4"/>
    <w:rsid w:val="00835B2D"/>
    <w:rsid w:val="00836C19"/>
    <w:rsid w:val="00836E99"/>
    <w:rsid w:val="00836F86"/>
    <w:rsid w:val="00837EE9"/>
    <w:rsid w:val="008400D6"/>
    <w:rsid w:val="00840999"/>
    <w:rsid w:val="00841996"/>
    <w:rsid w:val="00843309"/>
    <w:rsid w:val="00850079"/>
    <w:rsid w:val="00850E24"/>
    <w:rsid w:val="008522BC"/>
    <w:rsid w:val="008534EE"/>
    <w:rsid w:val="00853538"/>
    <w:rsid w:val="0085555D"/>
    <w:rsid w:val="008672A6"/>
    <w:rsid w:val="00870069"/>
    <w:rsid w:val="00871801"/>
    <w:rsid w:val="00871AD1"/>
    <w:rsid w:val="008745D1"/>
    <w:rsid w:val="00875FD8"/>
    <w:rsid w:val="008777C4"/>
    <w:rsid w:val="00877D00"/>
    <w:rsid w:val="008849A6"/>
    <w:rsid w:val="0089066D"/>
    <w:rsid w:val="00891906"/>
    <w:rsid w:val="008924FD"/>
    <w:rsid w:val="008937C3"/>
    <w:rsid w:val="008956C4"/>
    <w:rsid w:val="00895B09"/>
    <w:rsid w:val="00895FEA"/>
    <w:rsid w:val="0089689B"/>
    <w:rsid w:val="00896D3C"/>
    <w:rsid w:val="00896FD5"/>
    <w:rsid w:val="008A4109"/>
    <w:rsid w:val="008A445A"/>
    <w:rsid w:val="008A6851"/>
    <w:rsid w:val="008A7586"/>
    <w:rsid w:val="008B1494"/>
    <w:rsid w:val="008B2AC8"/>
    <w:rsid w:val="008B2DE2"/>
    <w:rsid w:val="008B4AF1"/>
    <w:rsid w:val="008B53C5"/>
    <w:rsid w:val="008B743E"/>
    <w:rsid w:val="008B7926"/>
    <w:rsid w:val="008B7CD4"/>
    <w:rsid w:val="008C079F"/>
    <w:rsid w:val="008C33E4"/>
    <w:rsid w:val="008C781E"/>
    <w:rsid w:val="008C7A25"/>
    <w:rsid w:val="008D392F"/>
    <w:rsid w:val="008D5A54"/>
    <w:rsid w:val="008D5DED"/>
    <w:rsid w:val="008D5F27"/>
    <w:rsid w:val="008D631C"/>
    <w:rsid w:val="008D6DEB"/>
    <w:rsid w:val="008E1431"/>
    <w:rsid w:val="008E2E26"/>
    <w:rsid w:val="008E2EB5"/>
    <w:rsid w:val="008E30F1"/>
    <w:rsid w:val="008E4296"/>
    <w:rsid w:val="008E486E"/>
    <w:rsid w:val="008E7C4C"/>
    <w:rsid w:val="008F0342"/>
    <w:rsid w:val="008F29AF"/>
    <w:rsid w:val="008F3083"/>
    <w:rsid w:val="008F393C"/>
    <w:rsid w:val="008F4438"/>
    <w:rsid w:val="008F67D3"/>
    <w:rsid w:val="008F7C86"/>
    <w:rsid w:val="00900B0B"/>
    <w:rsid w:val="00901BF6"/>
    <w:rsid w:val="00902D1F"/>
    <w:rsid w:val="009044D2"/>
    <w:rsid w:val="00904B48"/>
    <w:rsid w:val="00905175"/>
    <w:rsid w:val="0090561B"/>
    <w:rsid w:val="00906347"/>
    <w:rsid w:val="0090661C"/>
    <w:rsid w:val="009076CD"/>
    <w:rsid w:val="00911B76"/>
    <w:rsid w:val="00914754"/>
    <w:rsid w:val="00915234"/>
    <w:rsid w:val="00915765"/>
    <w:rsid w:val="009157F0"/>
    <w:rsid w:val="0092095B"/>
    <w:rsid w:val="00920C62"/>
    <w:rsid w:val="009222E8"/>
    <w:rsid w:val="009225B7"/>
    <w:rsid w:val="009227E7"/>
    <w:rsid w:val="0092284A"/>
    <w:rsid w:val="00922E77"/>
    <w:rsid w:val="009238D0"/>
    <w:rsid w:val="00926C60"/>
    <w:rsid w:val="00926D01"/>
    <w:rsid w:val="00926D7E"/>
    <w:rsid w:val="00931FE7"/>
    <w:rsid w:val="00935173"/>
    <w:rsid w:val="0093519E"/>
    <w:rsid w:val="0094102A"/>
    <w:rsid w:val="00941FE8"/>
    <w:rsid w:val="0094741C"/>
    <w:rsid w:val="00947E22"/>
    <w:rsid w:val="0095191C"/>
    <w:rsid w:val="00951A33"/>
    <w:rsid w:val="00952B8E"/>
    <w:rsid w:val="00953A4A"/>
    <w:rsid w:val="00953C88"/>
    <w:rsid w:val="0095424E"/>
    <w:rsid w:val="00955681"/>
    <w:rsid w:val="009557C9"/>
    <w:rsid w:val="0095603A"/>
    <w:rsid w:val="00957A91"/>
    <w:rsid w:val="00961B1A"/>
    <w:rsid w:val="00965AD1"/>
    <w:rsid w:val="0097119F"/>
    <w:rsid w:val="00972097"/>
    <w:rsid w:val="009751E3"/>
    <w:rsid w:val="00976585"/>
    <w:rsid w:val="00976D73"/>
    <w:rsid w:val="009772E8"/>
    <w:rsid w:val="00977F2B"/>
    <w:rsid w:val="0098100E"/>
    <w:rsid w:val="00981BBF"/>
    <w:rsid w:val="0098510F"/>
    <w:rsid w:val="00985131"/>
    <w:rsid w:val="009861BD"/>
    <w:rsid w:val="009878DF"/>
    <w:rsid w:val="009903D4"/>
    <w:rsid w:val="00991009"/>
    <w:rsid w:val="00991BC1"/>
    <w:rsid w:val="00992017"/>
    <w:rsid w:val="00996070"/>
    <w:rsid w:val="0099707F"/>
    <w:rsid w:val="00997A60"/>
    <w:rsid w:val="009A0129"/>
    <w:rsid w:val="009A037B"/>
    <w:rsid w:val="009A47C2"/>
    <w:rsid w:val="009A500A"/>
    <w:rsid w:val="009A597B"/>
    <w:rsid w:val="009A5AF9"/>
    <w:rsid w:val="009B0348"/>
    <w:rsid w:val="009B165A"/>
    <w:rsid w:val="009B1C7C"/>
    <w:rsid w:val="009B296F"/>
    <w:rsid w:val="009B4AE6"/>
    <w:rsid w:val="009B4F2D"/>
    <w:rsid w:val="009B5D52"/>
    <w:rsid w:val="009B6264"/>
    <w:rsid w:val="009B69F4"/>
    <w:rsid w:val="009B7749"/>
    <w:rsid w:val="009B7C56"/>
    <w:rsid w:val="009C1E52"/>
    <w:rsid w:val="009C2C77"/>
    <w:rsid w:val="009C434E"/>
    <w:rsid w:val="009C6086"/>
    <w:rsid w:val="009C7F88"/>
    <w:rsid w:val="009D16E8"/>
    <w:rsid w:val="009D22A3"/>
    <w:rsid w:val="009D382F"/>
    <w:rsid w:val="009D420B"/>
    <w:rsid w:val="009D68B3"/>
    <w:rsid w:val="009D7625"/>
    <w:rsid w:val="009D7FE0"/>
    <w:rsid w:val="009E2667"/>
    <w:rsid w:val="009E2C28"/>
    <w:rsid w:val="009E5183"/>
    <w:rsid w:val="009F18A9"/>
    <w:rsid w:val="009F1F10"/>
    <w:rsid w:val="009F2230"/>
    <w:rsid w:val="009F3424"/>
    <w:rsid w:val="009F40EA"/>
    <w:rsid w:val="009F4333"/>
    <w:rsid w:val="009F4846"/>
    <w:rsid w:val="009F595F"/>
    <w:rsid w:val="009F666C"/>
    <w:rsid w:val="009F723D"/>
    <w:rsid w:val="00A00277"/>
    <w:rsid w:val="00A006E1"/>
    <w:rsid w:val="00A008FE"/>
    <w:rsid w:val="00A01615"/>
    <w:rsid w:val="00A018A5"/>
    <w:rsid w:val="00A01BBD"/>
    <w:rsid w:val="00A02C76"/>
    <w:rsid w:val="00A03934"/>
    <w:rsid w:val="00A067FB"/>
    <w:rsid w:val="00A07BBF"/>
    <w:rsid w:val="00A07C9B"/>
    <w:rsid w:val="00A1016A"/>
    <w:rsid w:val="00A11705"/>
    <w:rsid w:val="00A11B9F"/>
    <w:rsid w:val="00A11C4B"/>
    <w:rsid w:val="00A157F2"/>
    <w:rsid w:val="00A15FAE"/>
    <w:rsid w:val="00A16F81"/>
    <w:rsid w:val="00A16F86"/>
    <w:rsid w:val="00A171E2"/>
    <w:rsid w:val="00A17A4F"/>
    <w:rsid w:val="00A203BA"/>
    <w:rsid w:val="00A209B3"/>
    <w:rsid w:val="00A21800"/>
    <w:rsid w:val="00A22DB3"/>
    <w:rsid w:val="00A24C1C"/>
    <w:rsid w:val="00A259EA"/>
    <w:rsid w:val="00A25ED4"/>
    <w:rsid w:val="00A261D3"/>
    <w:rsid w:val="00A26F24"/>
    <w:rsid w:val="00A27BDC"/>
    <w:rsid w:val="00A303D8"/>
    <w:rsid w:val="00A308DC"/>
    <w:rsid w:val="00A31DC0"/>
    <w:rsid w:val="00A33A90"/>
    <w:rsid w:val="00A34BFF"/>
    <w:rsid w:val="00A366E3"/>
    <w:rsid w:val="00A4028C"/>
    <w:rsid w:val="00A414A7"/>
    <w:rsid w:val="00A41577"/>
    <w:rsid w:val="00A41845"/>
    <w:rsid w:val="00A42DB5"/>
    <w:rsid w:val="00A4318A"/>
    <w:rsid w:val="00A45B4E"/>
    <w:rsid w:val="00A46045"/>
    <w:rsid w:val="00A476EB"/>
    <w:rsid w:val="00A476FD"/>
    <w:rsid w:val="00A5224A"/>
    <w:rsid w:val="00A52631"/>
    <w:rsid w:val="00A52786"/>
    <w:rsid w:val="00A538EA"/>
    <w:rsid w:val="00A55168"/>
    <w:rsid w:val="00A55B3E"/>
    <w:rsid w:val="00A56887"/>
    <w:rsid w:val="00A60A0B"/>
    <w:rsid w:val="00A62101"/>
    <w:rsid w:val="00A6573C"/>
    <w:rsid w:val="00A66F86"/>
    <w:rsid w:val="00A66FB8"/>
    <w:rsid w:val="00A67271"/>
    <w:rsid w:val="00A675DB"/>
    <w:rsid w:val="00A70CA2"/>
    <w:rsid w:val="00A72640"/>
    <w:rsid w:val="00A72A59"/>
    <w:rsid w:val="00A7370D"/>
    <w:rsid w:val="00A7373C"/>
    <w:rsid w:val="00A739B8"/>
    <w:rsid w:val="00A7520C"/>
    <w:rsid w:val="00A75F24"/>
    <w:rsid w:val="00A76114"/>
    <w:rsid w:val="00A76182"/>
    <w:rsid w:val="00A761FB"/>
    <w:rsid w:val="00A7642B"/>
    <w:rsid w:val="00A77F4E"/>
    <w:rsid w:val="00A80B3E"/>
    <w:rsid w:val="00A813E7"/>
    <w:rsid w:val="00A838DB"/>
    <w:rsid w:val="00A84000"/>
    <w:rsid w:val="00A84202"/>
    <w:rsid w:val="00A843DA"/>
    <w:rsid w:val="00A86FDF"/>
    <w:rsid w:val="00A873B9"/>
    <w:rsid w:val="00A87B3F"/>
    <w:rsid w:val="00A90621"/>
    <w:rsid w:val="00A90B45"/>
    <w:rsid w:val="00A90DC8"/>
    <w:rsid w:val="00A91AEE"/>
    <w:rsid w:val="00A91B80"/>
    <w:rsid w:val="00A9268A"/>
    <w:rsid w:val="00A9511D"/>
    <w:rsid w:val="00AA0A34"/>
    <w:rsid w:val="00AA1C89"/>
    <w:rsid w:val="00AA5630"/>
    <w:rsid w:val="00AA76BE"/>
    <w:rsid w:val="00AB05A4"/>
    <w:rsid w:val="00AB37D2"/>
    <w:rsid w:val="00AB42E4"/>
    <w:rsid w:val="00AB4A4C"/>
    <w:rsid w:val="00AB678C"/>
    <w:rsid w:val="00AC020A"/>
    <w:rsid w:val="00AC022E"/>
    <w:rsid w:val="00AC1437"/>
    <w:rsid w:val="00AC70AB"/>
    <w:rsid w:val="00AC7CC4"/>
    <w:rsid w:val="00AD0926"/>
    <w:rsid w:val="00AD1B4C"/>
    <w:rsid w:val="00AD2B60"/>
    <w:rsid w:val="00AD3575"/>
    <w:rsid w:val="00AD3671"/>
    <w:rsid w:val="00AD7D8E"/>
    <w:rsid w:val="00AE0271"/>
    <w:rsid w:val="00AE04F8"/>
    <w:rsid w:val="00AE1003"/>
    <w:rsid w:val="00AE1E1C"/>
    <w:rsid w:val="00AE2696"/>
    <w:rsid w:val="00AE2A65"/>
    <w:rsid w:val="00AE4379"/>
    <w:rsid w:val="00AE72FE"/>
    <w:rsid w:val="00AF006E"/>
    <w:rsid w:val="00AF0603"/>
    <w:rsid w:val="00AF3F2D"/>
    <w:rsid w:val="00AF45D2"/>
    <w:rsid w:val="00AF5787"/>
    <w:rsid w:val="00AF68BF"/>
    <w:rsid w:val="00B01F77"/>
    <w:rsid w:val="00B02C15"/>
    <w:rsid w:val="00B0350A"/>
    <w:rsid w:val="00B04EB2"/>
    <w:rsid w:val="00B068B9"/>
    <w:rsid w:val="00B06C97"/>
    <w:rsid w:val="00B1098E"/>
    <w:rsid w:val="00B117E9"/>
    <w:rsid w:val="00B121BC"/>
    <w:rsid w:val="00B14812"/>
    <w:rsid w:val="00B16BFA"/>
    <w:rsid w:val="00B2188B"/>
    <w:rsid w:val="00B21BA5"/>
    <w:rsid w:val="00B22542"/>
    <w:rsid w:val="00B22B52"/>
    <w:rsid w:val="00B257A8"/>
    <w:rsid w:val="00B26F70"/>
    <w:rsid w:val="00B3527D"/>
    <w:rsid w:val="00B355D6"/>
    <w:rsid w:val="00B37C50"/>
    <w:rsid w:val="00B37E97"/>
    <w:rsid w:val="00B40414"/>
    <w:rsid w:val="00B406D4"/>
    <w:rsid w:val="00B4076C"/>
    <w:rsid w:val="00B455F1"/>
    <w:rsid w:val="00B46E3A"/>
    <w:rsid w:val="00B47440"/>
    <w:rsid w:val="00B513B2"/>
    <w:rsid w:val="00B51BBA"/>
    <w:rsid w:val="00B52D21"/>
    <w:rsid w:val="00B52D4D"/>
    <w:rsid w:val="00B52EB7"/>
    <w:rsid w:val="00B54B31"/>
    <w:rsid w:val="00B553A1"/>
    <w:rsid w:val="00B56E81"/>
    <w:rsid w:val="00B579C2"/>
    <w:rsid w:val="00B637DC"/>
    <w:rsid w:val="00B657A4"/>
    <w:rsid w:val="00B6610E"/>
    <w:rsid w:val="00B678A5"/>
    <w:rsid w:val="00B70542"/>
    <w:rsid w:val="00B72429"/>
    <w:rsid w:val="00B72973"/>
    <w:rsid w:val="00B738A8"/>
    <w:rsid w:val="00B753FE"/>
    <w:rsid w:val="00B7576F"/>
    <w:rsid w:val="00B7642F"/>
    <w:rsid w:val="00B81E59"/>
    <w:rsid w:val="00B820DE"/>
    <w:rsid w:val="00B8216B"/>
    <w:rsid w:val="00B8426D"/>
    <w:rsid w:val="00B84B1F"/>
    <w:rsid w:val="00B84DFB"/>
    <w:rsid w:val="00B855CE"/>
    <w:rsid w:val="00B855F5"/>
    <w:rsid w:val="00B85D02"/>
    <w:rsid w:val="00B87109"/>
    <w:rsid w:val="00B901AC"/>
    <w:rsid w:val="00B9043B"/>
    <w:rsid w:val="00B90BB1"/>
    <w:rsid w:val="00B90BD9"/>
    <w:rsid w:val="00B91E00"/>
    <w:rsid w:val="00B9269D"/>
    <w:rsid w:val="00B92C9A"/>
    <w:rsid w:val="00B94703"/>
    <w:rsid w:val="00B94B3D"/>
    <w:rsid w:val="00B95B70"/>
    <w:rsid w:val="00B9760B"/>
    <w:rsid w:val="00B97B1C"/>
    <w:rsid w:val="00BA09AD"/>
    <w:rsid w:val="00BA0C46"/>
    <w:rsid w:val="00BA103A"/>
    <w:rsid w:val="00BA208D"/>
    <w:rsid w:val="00BA252B"/>
    <w:rsid w:val="00BA3B04"/>
    <w:rsid w:val="00BA4023"/>
    <w:rsid w:val="00BA4BC3"/>
    <w:rsid w:val="00BB407A"/>
    <w:rsid w:val="00BB4DA7"/>
    <w:rsid w:val="00BB4FE7"/>
    <w:rsid w:val="00BB5F8B"/>
    <w:rsid w:val="00BB60B9"/>
    <w:rsid w:val="00BB7D47"/>
    <w:rsid w:val="00BB7E47"/>
    <w:rsid w:val="00BC0B82"/>
    <w:rsid w:val="00BC18B4"/>
    <w:rsid w:val="00BC38C3"/>
    <w:rsid w:val="00BC62C0"/>
    <w:rsid w:val="00BC692C"/>
    <w:rsid w:val="00BC6FCB"/>
    <w:rsid w:val="00BD08F0"/>
    <w:rsid w:val="00BD098B"/>
    <w:rsid w:val="00BD1219"/>
    <w:rsid w:val="00BD189D"/>
    <w:rsid w:val="00BD2979"/>
    <w:rsid w:val="00BD4E5F"/>
    <w:rsid w:val="00BD647C"/>
    <w:rsid w:val="00BD67C0"/>
    <w:rsid w:val="00BD6ABA"/>
    <w:rsid w:val="00BD7749"/>
    <w:rsid w:val="00BD7906"/>
    <w:rsid w:val="00BE2DB1"/>
    <w:rsid w:val="00BE6174"/>
    <w:rsid w:val="00BE61A0"/>
    <w:rsid w:val="00BF1A57"/>
    <w:rsid w:val="00BF3AE7"/>
    <w:rsid w:val="00BF3EAC"/>
    <w:rsid w:val="00BF5613"/>
    <w:rsid w:val="00BF5E18"/>
    <w:rsid w:val="00BF5EE6"/>
    <w:rsid w:val="00BF6026"/>
    <w:rsid w:val="00BF7443"/>
    <w:rsid w:val="00C0061A"/>
    <w:rsid w:val="00C00957"/>
    <w:rsid w:val="00C01696"/>
    <w:rsid w:val="00C0369E"/>
    <w:rsid w:val="00C04831"/>
    <w:rsid w:val="00C128AC"/>
    <w:rsid w:val="00C136B7"/>
    <w:rsid w:val="00C150A6"/>
    <w:rsid w:val="00C1555E"/>
    <w:rsid w:val="00C1722E"/>
    <w:rsid w:val="00C1781B"/>
    <w:rsid w:val="00C261AB"/>
    <w:rsid w:val="00C270B5"/>
    <w:rsid w:val="00C30966"/>
    <w:rsid w:val="00C31FFE"/>
    <w:rsid w:val="00C3301B"/>
    <w:rsid w:val="00C335CF"/>
    <w:rsid w:val="00C33EF8"/>
    <w:rsid w:val="00C34A25"/>
    <w:rsid w:val="00C34B38"/>
    <w:rsid w:val="00C35E21"/>
    <w:rsid w:val="00C36F6B"/>
    <w:rsid w:val="00C37BE8"/>
    <w:rsid w:val="00C436E6"/>
    <w:rsid w:val="00C43F22"/>
    <w:rsid w:val="00C4492B"/>
    <w:rsid w:val="00C4557D"/>
    <w:rsid w:val="00C47888"/>
    <w:rsid w:val="00C53258"/>
    <w:rsid w:val="00C55069"/>
    <w:rsid w:val="00C56334"/>
    <w:rsid w:val="00C57F15"/>
    <w:rsid w:val="00C60960"/>
    <w:rsid w:val="00C61F40"/>
    <w:rsid w:val="00C62FB6"/>
    <w:rsid w:val="00C63C02"/>
    <w:rsid w:val="00C63FF1"/>
    <w:rsid w:val="00C66F35"/>
    <w:rsid w:val="00C67E9A"/>
    <w:rsid w:val="00C7034C"/>
    <w:rsid w:val="00C72235"/>
    <w:rsid w:val="00C7432B"/>
    <w:rsid w:val="00C74E45"/>
    <w:rsid w:val="00C7520B"/>
    <w:rsid w:val="00C80143"/>
    <w:rsid w:val="00C805AA"/>
    <w:rsid w:val="00C80C58"/>
    <w:rsid w:val="00C815AF"/>
    <w:rsid w:val="00C82CC0"/>
    <w:rsid w:val="00C842FB"/>
    <w:rsid w:val="00C84CAA"/>
    <w:rsid w:val="00C8663F"/>
    <w:rsid w:val="00C86804"/>
    <w:rsid w:val="00C911D0"/>
    <w:rsid w:val="00C91E89"/>
    <w:rsid w:val="00C9236F"/>
    <w:rsid w:val="00C95C80"/>
    <w:rsid w:val="00C96CBD"/>
    <w:rsid w:val="00CA15A5"/>
    <w:rsid w:val="00CA170D"/>
    <w:rsid w:val="00CA3EE5"/>
    <w:rsid w:val="00CA4ABF"/>
    <w:rsid w:val="00CA52DF"/>
    <w:rsid w:val="00CA72A4"/>
    <w:rsid w:val="00CB091D"/>
    <w:rsid w:val="00CB0E85"/>
    <w:rsid w:val="00CB39C1"/>
    <w:rsid w:val="00CB6329"/>
    <w:rsid w:val="00CB67F8"/>
    <w:rsid w:val="00CB6D54"/>
    <w:rsid w:val="00CB7E7A"/>
    <w:rsid w:val="00CC0654"/>
    <w:rsid w:val="00CC3B01"/>
    <w:rsid w:val="00CC3B28"/>
    <w:rsid w:val="00CC510B"/>
    <w:rsid w:val="00CC6183"/>
    <w:rsid w:val="00CD0070"/>
    <w:rsid w:val="00CD138F"/>
    <w:rsid w:val="00CD16C9"/>
    <w:rsid w:val="00CD270F"/>
    <w:rsid w:val="00CD3CAD"/>
    <w:rsid w:val="00CD4277"/>
    <w:rsid w:val="00CD4547"/>
    <w:rsid w:val="00CD713E"/>
    <w:rsid w:val="00CD7EEB"/>
    <w:rsid w:val="00CE121B"/>
    <w:rsid w:val="00CE270F"/>
    <w:rsid w:val="00CE3FB8"/>
    <w:rsid w:val="00CE4228"/>
    <w:rsid w:val="00CE76A2"/>
    <w:rsid w:val="00CF4EA3"/>
    <w:rsid w:val="00CF51C6"/>
    <w:rsid w:val="00CF7BBE"/>
    <w:rsid w:val="00D00072"/>
    <w:rsid w:val="00D00263"/>
    <w:rsid w:val="00D02348"/>
    <w:rsid w:val="00D031AF"/>
    <w:rsid w:val="00D04220"/>
    <w:rsid w:val="00D05A29"/>
    <w:rsid w:val="00D10FB7"/>
    <w:rsid w:val="00D12060"/>
    <w:rsid w:val="00D126E1"/>
    <w:rsid w:val="00D13076"/>
    <w:rsid w:val="00D1382B"/>
    <w:rsid w:val="00D139B8"/>
    <w:rsid w:val="00D13BF8"/>
    <w:rsid w:val="00D15A21"/>
    <w:rsid w:val="00D20A5A"/>
    <w:rsid w:val="00D21F66"/>
    <w:rsid w:val="00D2279E"/>
    <w:rsid w:val="00D23493"/>
    <w:rsid w:val="00D244CB"/>
    <w:rsid w:val="00D267D8"/>
    <w:rsid w:val="00D309EA"/>
    <w:rsid w:val="00D33149"/>
    <w:rsid w:val="00D3487F"/>
    <w:rsid w:val="00D36965"/>
    <w:rsid w:val="00D40D46"/>
    <w:rsid w:val="00D4105B"/>
    <w:rsid w:val="00D41DE3"/>
    <w:rsid w:val="00D4264F"/>
    <w:rsid w:val="00D43819"/>
    <w:rsid w:val="00D44B74"/>
    <w:rsid w:val="00D46079"/>
    <w:rsid w:val="00D47736"/>
    <w:rsid w:val="00D501C1"/>
    <w:rsid w:val="00D53639"/>
    <w:rsid w:val="00D55060"/>
    <w:rsid w:val="00D55B83"/>
    <w:rsid w:val="00D5600D"/>
    <w:rsid w:val="00D5669C"/>
    <w:rsid w:val="00D57AFC"/>
    <w:rsid w:val="00D60307"/>
    <w:rsid w:val="00D615C9"/>
    <w:rsid w:val="00D61836"/>
    <w:rsid w:val="00D62D71"/>
    <w:rsid w:val="00D643D6"/>
    <w:rsid w:val="00D645EF"/>
    <w:rsid w:val="00D6576E"/>
    <w:rsid w:val="00D6592C"/>
    <w:rsid w:val="00D66F22"/>
    <w:rsid w:val="00D73894"/>
    <w:rsid w:val="00D768AD"/>
    <w:rsid w:val="00D77199"/>
    <w:rsid w:val="00D8167C"/>
    <w:rsid w:val="00D826BC"/>
    <w:rsid w:val="00D83CEA"/>
    <w:rsid w:val="00D858CF"/>
    <w:rsid w:val="00D8660D"/>
    <w:rsid w:val="00D8733A"/>
    <w:rsid w:val="00D876E4"/>
    <w:rsid w:val="00D8774C"/>
    <w:rsid w:val="00D87B4D"/>
    <w:rsid w:val="00D87CBE"/>
    <w:rsid w:val="00D904D2"/>
    <w:rsid w:val="00D91BC3"/>
    <w:rsid w:val="00D92043"/>
    <w:rsid w:val="00D93EEA"/>
    <w:rsid w:val="00D95788"/>
    <w:rsid w:val="00D9656E"/>
    <w:rsid w:val="00D9693E"/>
    <w:rsid w:val="00DA0D73"/>
    <w:rsid w:val="00DA2AC2"/>
    <w:rsid w:val="00DA3317"/>
    <w:rsid w:val="00DA4A88"/>
    <w:rsid w:val="00DA5B6B"/>
    <w:rsid w:val="00DA7B12"/>
    <w:rsid w:val="00DB0593"/>
    <w:rsid w:val="00DB1A33"/>
    <w:rsid w:val="00DB23F5"/>
    <w:rsid w:val="00DB3C1C"/>
    <w:rsid w:val="00DB4631"/>
    <w:rsid w:val="00DB4B7B"/>
    <w:rsid w:val="00DB5635"/>
    <w:rsid w:val="00DB641F"/>
    <w:rsid w:val="00DB7105"/>
    <w:rsid w:val="00DB7B49"/>
    <w:rsid w:val="00DC0D48"/>
    <w:rsid w:val="00DC1E90"/>
    <w:rsid w:val="00DC2BCA"/>
    <w:rsid w:val="00DC2D9E"/>
    <w:rsid w:val="00DC465F"/>
    <w:rsid w:val="00DC4C5D"/>
    <w:rsid w:val="00DC53C1"/>
    <w:rsid w:val="00DC6BC4"/>
    <w:rsid w:val="00DC6F66"/>
    <w:rsid w:val="00DD0753"/>
    <w:rsid w:val="00DD1271"/>
    <w:rsid w:val="00DD373D"/>
    <w:rsid w:val="00DD39CC"/>
    <w:rsid w:val="00DD4A21"/>
    <w:rsid w:val="00DD5B84"/>
    <w:rsid w:val="00DE0232"/>
    <w:rsid w:val="00DE0B1A"/>
    <w:rsid w:val="00DE130C"/>
    <w:rsid w:val="00DE1604"/>
    <w:rsid w:val="00DE366E"/>
    <w:rsid w:val="00DE3C52"/>
    <w:rsid w:val="00DE51E7"/>
    <w:rsid w:val="00DE5DE4"/>
    <w:rsid w:val="00DE5EE6"/>
    <w:rsid w:val="00DE7C42"/>
    <w:rsid w:val="00DF0260"/>
    <w:rsid w:val="00DF044A"/>
    <w:rsid w:val="00DF0839"/>
    <w:rsid w:val="00DF0DBF"/>
    <w:rsid w:val="00DF34DC"/>
    <w:rsid w:val="00DF353B"/>
    <w:rsid w:val="00DF402A"/>
    <w:rsid w:val="00DF4A11"/>
    <w:rsid w:val="00DF589F"/>
    <w:rsid w:val="00DF5DE8"/>
    <w:rsid w:val="00DF74AF"/>
    <w:rsid w:val="00E02162"/>
    <w:rsid w:val="00E023A1"/>
    <w:rsid w:val="00E03305"/>
    <w:rsid w:val="00E03967"/>
    <w:rsid w:val="00E03CEB"/>
    <w:rsid w:val="00E05A71"/>
    <w:rsid w:val="00E05B09"/>
    <w:rsid w:val="00E10708"/>
    <w:rsid w:val="00E1099F"/>
    <w:rsid w:val="00E10A00"/>
    <w:rsid w:val="00E1141B"/>
    <w:rsid w:val="00E11DD1"/>
    <w:rsid w:val="00E1250A"/>
    <w:rsid w:val="00E12F23"/>
    <w:rsid w:val="00E137F6"/>
    <w:rsid w:val="00E151A3"/>
    <w:rsid w:val="00E152CD"/>
    <w:rsid w:val="00E17224"/>
    <w:rsid w:val="00E178A4"/>
    <w:rsid w:val="00E17B57"/>
    <w:rsid w:val="00E20159"/>
    <w:rsid w:val="00E2187F"/>
    <w:rsid w:val="00E23D56"/>
    <w:rsid w:val="00E24F35"/>
    <w:rsid w:val="00E2734B"/>
    <w:rsid w:val="00E31E37"/>
    <w:rsid w:val="00E32C89"/>
    <w:rsid w:val="00E3331F"/>
    <w:rsid w:val="00E3423E"/>
    <w:rsid w:val="00E3479D"/>
    <w:rsid w:val="00E34F20"/>
    <w:rsid w:val="00E36B1F"/>
    <w:rsid w:val="00E373DD"/>
    <w:rsid w:val="00E4050C"/>
    <w:rsid w:val="00E4158C"/>
    <w:rsid w:val="00E470D1"/>
    <w:rsid w:val="00E47304"/>
    <w:rsid w:val="00E513F2"/>
    <w:rsid w:val="00E515D2"/>
    <w:rsid w:val="00E51D89"/>
    <w:rsid w:val="00E54737"/>
    <w:rsid w:val="00E5496D"/>
    <w:rsid w:val="00E561CF"/>
    <w:rsid w:val="00E5657E"/>
    <w:rsid w:val="00E612E7"/>
    <w:rsid w:val="00E616C8"/>
    <w:rsid w:val="00E61A2A"/>
    <w:rsid w:val="00E62CE2"/>
    <w:rsid w:val="00E63C1D"/>
    <w:rsid w:val="00E640FB"/>
    <w:rsid w:val="00E648F0"/>
    <w:rsid w:val="00E67FFB"/>
    <w:rsid w:val="00E7047C"/>
    <w:rsid w:val="00E70CEF"/>
    <w:rsid w:val="00E7167E"/>
    <w:rsid w:val="00E7358F"/>
    <w:rsid w:val="00E744B0"/>
    <w:rsid w:val="00E74653"/>
    <w:rsid w:val="00E7663A"/>
    <w:rsid w:val="00E76C75"/>
    <w:rsid w:val="00E77BA7"/>
    <w:rsid w:val="00E82A63"/>
    <w:rsid w:val="00E84F66"/>
    <w:rsid w:val="00E8569C"/>
    <w:rsid w:val="00E86254"/>
    <w:rsid w:val="00E87E7A"/>
    <w:rsid w:val="00E90876"/>
    <w:rsid w:val="00E90CF8"/>
    <w:rsid w:val="00E92C00"/>
    <w:rsid w:val="00E92CD2"/>
    <w:rsid w:val="00E93B32"/>
    <w:rsid w:val="00E971EC"/>
    <w:rsid w:val="00E97424"/>
    <w:rsid w:val="00EA02F3"/>
    <w:rsid w:val="00EA45E1"/>
    <w:rsid w:val="00EA47FC"/>
    <w:rsid w:val="00EA4B3C"/>
    <w:rsid w:val="00EA5153"/>
    <w:rsid w:val="00EA532D"/>
    <w:rsid w:val="00EA6510"/>
    <w:rsid w:val="00EA68BD"/>
    <w:rsid w:val="00EA6B7F"/>
    <w:rsid w:val="00EB009C"/>
    <w:rsid w:val="00EB0DA7"/>
    <w:rsid w:val="00EB139E"/>
    <w:rsid w:val="00EB2AE9"/>
    <w:rsid w:val="00EB3FA0"/>
    <w:rsid w:val="00EB5400"/>
    <w:rsid w:val="00EB726F"/>
    <w:rsid w:val="00EB765C"/>
    <w:rsid w:val="00EB792F"/>
    <w:rsid w:val="00EC0B60"/>
    <w:rsid w:val="00EC0D0A"/>
    <w:rsid w:val="00EC159D"/>
    <w:rsid w:val="00EC190B"/>
    <w:rsid w:val="00EC1936"/>
    <w:rsid w:val="00EC3289"/>
    <w:rsid w:val="00EC3B84"/>
    <w:rsid w:val="00EC3ED3"/>
    <w:rsid w:val="00EC4393"/>
    <w:rsid w:val="00EC49A1"/>
    <w:rsid w:val="00EC5EB6"/>
    <w:rsid w:val="00EC754D"/>
    <w:rsid w:val="00ED00AB"/>
    <w:rsid w:val="00ED4539"/>
    <w:rsid w:val="00ED4F74"/>
    <w:rsid w:val="00ED5587"/>
    <w:rsid w:val="00ED6627"/>
    <w:rsid w:val="00EE1880"/>
    <w:rsid w:val="00EE258D"/>
    <w:rsid w:val="00EE2CF0"/>
    <w:rsid w:val="00EE7137"/>
    <w:rsid w:val="00EF0532"/>
    <w:rsid w:val="00EF09B0"/>
    <w:rsid w:val="00EF1198"/>
    <w:rsid w:val="00EF1E6F"/>
    <w:rsid w:val="00EF3956"/>
    <w:rsid w:val="00EF4BEA"/>
    <w:rsid w:val="00EF5392"/>
    <w:rsid w:val="00EF59AD"/>
    <w:rsid w:val="00EF5EB9"/>
    <w:rsid w:val="00EF600A"/>
    <w:rsid w:val="00EF6A89"/>
    <w:rsid w:val="00F01295"/>
    <w:rsid w:val="00F01650"/>
    <w:rsid w:val="00F02B7B"/>
    <w:rsid w:val="00F044E7"/>
    <w:rsid w:val="00F052D8"/>
    <w:rsid w:val="00F05EAA"/>
    <w:rsid w:val="00F0609D"/>
    <w:rsid w:val="00F06B4C"/>
    <w:rsid w:val="00F071DE"/>
    <w:rsid w:val="00F100E8"/>
    <w:rsid w:val="00F100F0"/>
    <w:rsid w:val="00F10842"/>
    <w:rsid w:val="00F1211C"/>
    <w:rsid w:val="00F122C6"/>
    <w:rsid w:val="00F124DE"/>
    <w:rsid w:val="00F13659"/>
    <w:rsid w:val="00F141C2"/>
    <w:rsid w:val="00F15C02"/>
    <w:rsid w:val="00F162DF"/>
    <w:rsid w:val="00F212EC"/>
    <w:rsid w:val="00F2333D"/>
    <w:rsid w:val="00F234FA"/>
    <w:rsid w:val="00F236C6"/>
    <w:rsid w:val="00F23E7B"/>
    <w:rsid w:val="00F2617F"/>
    <w:rsid w:val="00F27A31"/>
    <w:rsid w:val="00F27AC6"/>
    <w:rsid w:val="00F3178F"/>
    <w:rsid w:val="00F321BF"/>
    <w:rsid w:val="00F340A5"/>
    <w:rsid w:val="00F35D77"/>
    <w:rsid w:val="00F36128"/>
    <w:rsid w:val="00F421F7"/>
    <w:rsid w:val="00F427A1"/>
    <w:rsid w:val="00F43E9D"/>
    <w:rsid w:val="00F4629B"/>
    <w:rsid w:val="00F46FF9"/>
    <w:rsid w:val="00F569A8"/>
    <w:rsid w:val="00F605EC"/>
    <w:rsid w:val="00F60C09"/>
    <w:rsid w:val="00F63589"/>
    <w:rsid w:val="00F65D23"/>
    <w:rsid w:val="00F6617C"/>
    <w:rsid w:val="00F6728F"/>
    <w:rsid w:val="00F676AE"/>
    <w:rsid w:val="00F70501"/>
    <w:rsid w:val="00F7113F"/>
    <w:rsid w:val="00F712BA"/>
    <w:rsid w:val="00F71988"/>
    <w:rsid w:val="00F724C9"/>
    <w:rsid w:val="00F72896"/>
    <w:rsid w:val="00F74BEC"/>
    <w:rsid w:val="00F75006"/>
    <w:rsid w:val="00F756DC"/>
    <w:rsid w:val="00F756F9"/>
    <w:rsid w:val="00F769C3"/>
    <w:rsid w:val="00F76ECA"/>
    <w:rsid w:val="00F77029"/>
    <w:rsid w:val="00F77250"/>
    <w:rsid w:val="00F8042E"/>
    <w:rsid w:val="00F8157B"/>
    <w:rsid w:val="00F84227"/>
    <w:rsid w:val="00F84339"/>
    <w:rsid w:val="00F84C70"/>
    <w:rsid w:val="00F85EC8"/>
    <w:rsid w:val="00F86294"/>
    <w:rsid w:val="00F8654F"/>
    <w:rsid w:val="00F87A3A"/>
    <w:rsid w:val="00F9040C"/>
    <w:rsid w:val="00F91630"/>
    <w:rsid w:val="00F92CC4"/>
    <w:rsid w:val="00F92E2D"/>
    <w:rsid w:val="00F95C38"/>
    <w:rsid w:val="00F95C86"/>
    <w:rsid w:val="00F9671A"/>
    <w:rsid w:val="00F96BD1"/>
    <w:rsid w:val="00FA005E"/>
    <w:rsid w:val="00FA0592"/>
    <w:rsid w:val="00FA23D0"/>
    <w:rsid w:val="00FA2880"/>
    <w:rsid w:val="00FA5EEF"/>
    <w:rsid w:val="00FA6735"/>
    <w:rsid w:val="00FA67F3"/>
    <w:rsid w:val="00FB04AC"/>
    <w:rsid w:val="00FB07EF"/>
    <w:rsid w:val="00FB087D"/>
    <w:rsid w:val="00FB0E6D"/>
    <w:rsid w:val="00FB1B17"/>
    <w:rsid w:val="00FB2C9D"/>
    <w:rsid w:val="00FB3E6F"/>
    <w:rsid w:val="00FB57D8"/>
    <w:rsid w:val="00FB5910"/>
    <w:rsid w:val="00FB5C7C"/>
    <w:rsid w:val="00FC3C75"/>
    <w:rsid w:val="00FC6DF8"/>
    <w:rsid w:val="00FC7431"/>
    <w:rsid w:val="00FD0C9A"/>
    <w:rsid w:val="00FD0F1C"/>
    <w:rsid w:val="00FD22CF"/>
    <w:rsid w:val="00FD2DDC"/>
    <w:rsid w:val="00FD5430"/>
    <w:rsid w:val="00FD5AE9"/>
    <w:rsid w:val="00FD60FC"/>
    <w:rsid w:val="00FD7902"/>
    <w:rsid w:val="00FE0FDA"/>
    <w:rsid w:val="00FE144D"/>
    <w:rsid w:val="00FE28C5"/>
    <w:rsid w:val="00FE3ABD"/>
    <w:rsid w:val="00FE3D0F"/>
    <w:rsid w:val="00FE4234"/>
    <w:rsid w:val="00FE5B85"/>
    <w:rsid w:val="00FE6376"/>
    <w:rsid w:val="00FE63BB"/>
    <w:rsid w:val="00FF0EB1"/>
    <w:rsid w:val="00FF2CCD"/>
    <w:rsid w:val="00FF3E18"/>
    <w:rsid w:val="00FF51C2"/>
    <w:rsid w:val="00FF5799"/>
    <w:rsid w:val="00FF5983"/>
    <w:rsid w:val="00FF5DEE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AD7045C-B78C-48CC-958F-A2130AF7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0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09"/>
    <w:rPr>
      <w:sz w:val="24"/>
      <w:szCs w:val="24"/>
    </w:rPr>
  </w:style>
  <w:style w:type="paragraph" w:styleId="Ttulo1">
    <w:name w:val="heading 1"/>
    <w:aliases w:val="ModelerHeading1,EMENTA,2 headline"/>
    <w:basedOn w:val="Normal"/>
    <w:next w:val="Normal"/>
    <w:link w:val="Ttulo1Char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Ttulododocumento"/>
    <w:link w:val="Ttulo3Char"/>
    <w:qFormat/>
    <w:rsid w:val="003D024D"/>
    <w:pPr>
      <w:outlineLvl w:val="2"/>
    </w:p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aliases w:val="Título Atividade"/>
    <w:basedOn w:val="Normal"/>
    <w:next w:val="Normal"/>
    <w:link w:val="Ttulo6Char"/>
    <w:qFormat/>
    <w:pPr>
      <w:keepNext/>
      <w:numPr>
        <w:ilvl w:val="5"/>
        <w:numId w:val="1"/>
      </w:numPr>
      <w:spacing w:before="120"/>
      <w:jc w:val="both"/>
      <w:outlineLvl w:val="5"/>
    </w:pPr>
    <w:rPr>
      <w:rFonts w:ascii="CG Omega" w:hAnsi="CG Omega" w:cs="CG Omega"/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C77E9"/>
    <w:pPr>
      <w:keepNext/>
      <w:keepLines/>
      <w:spacing w:before="40" w:line="248" w:lineRule="auto"/>
      <w:ind w:left="1296" w:right="1700" w:hanging="1296"/>
      <w:jc w:val="both"/>
      <w:outlineLvl w:val="6"/>
    </w:pPr>
    <w:rPr>
      <w:rFonts w:ascii="Cambria" w:hAnsi="Cambria"/>
      <w:i/>
      <w:iCs/>
      <w:color w:val="243F60"/>
      <w:szCs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64072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numPr>
        <w:ilvl w:val="8"/>
        <w:numId w:val="1"/>
      </w:numPr>
      <w:tabs>
        <w:tab w:val="left" w:pos="1701"/>
      </w:tabs>
      <w:spacing w:after="120" w:line="340" w:lineRule="exact"/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Pr>
      <w:rFonts w:ascii="Arial" w:hAnsi="Arial" w:cs="Arial"/>
      <w:b/>
      <w:szCs w:val="20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cs="Arial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8z0">
    <w:name w:val="WW8Num8z0"/>
    <w:rPr>
      <w:b/>
    </w:rPr>
  </w:style>
  <w:style w:type="character" w:customStyle="1" w:styleId="WW8Num10z0">
    <w:name w:val="WW8Num10z0"/>
    <w:rPr>
      <w:rFonts w:eastAsia="Times New Roman" w:cs="Times New Roman"/>
      <w:b/>
      <w:lang w:bidi="ar-S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b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8z0">
    <w:name w:val="WW8Num18z0"/>
    <w:rPr>
      <w:b/>
    </w:rPr>
  </w:style>
  <w:style w:type="character" w:customStyle="1" w:styleId="Fontepargpadro8">
    <w:name w:val="Fonte parág. padrã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7">
    <w:name w:val="Fonte parág. padrão7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Arial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cs="Arial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b/>
      <w:sz w:val="23"/>
      <w:szCs w:val="23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</w:style>
  <w:style w:type="character" w:customStyle="1" w:styleId="Fontepargpadro5">
    <w:name w:val="Fonte parág. padrão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23z0">
    <w:name w:val="WW8Num23z0"/>
    <w:rPr>
      <w:b/>
      <w:bCs/>
    </w:rPr>
  </w:style>
  <w:style w:type="character" w:customStyle="1" w:styleId="WW8Num24z0">
    <w:name w:val="WW8Num24z0"/>
    <w:rPr>
      <w:b/>
      <w:bCs/>
    </w:rPr>
  </w:style>
  <w:style w:type="character" w:customStyle="1" w:styleId="WW8Num25z0">
    <w:name w:val="WW8Num25z0"/>
    <w:rPr>
      <w:rFonts w:ascii="Times New Roman" w:hAnsi="Times New Roman" w:cs="Times New Roman"/>
      <w:b/>
      <w:bCs/>
    </w:rPr>
  </w:style>
  <w:style w:type="character" w:customStyle="1" w:styleId="WW8Num26z0">
    <w:name w:val="WW8Num26z0"/>
    <w:rPr>
      <w:b/>
      <w:bCs/>
    </w:rPr>
  </w:style>
  <w:style w:type="character" w:customStyle="1" w:styleId="WW8Num27z0">
    <w:name w:val="WW8Num27z0"/>
    <w:rPr>
      <w:b/>
      <w:bCs/>
    </w:rPr>
  </w:style>
  <w:style w:type="character" w:customStyle="1" w:styleId="WW8Num28z0">
    <w:name w:val="WW8Num28z0"/>
    <w:rPr>
      <w:b/>
      <w:bCs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b/>
      <w:bCs/>
    </w:rPr>
  </w:style>
  <w:style w:type="character" w:customStyle="1" w:styleId="WW8Num31z0">
    <w:name w:val="WW8Num31z0"/>
    <w:rPr>
      <w:b/>
      <w:bCs/>
    </w:rPr>
  </w:style>
  <w:style w:type="character" w:customStyle="1" w:styleId="WW8Num32z0">
    <w:name w:val="WW8Num32z0"/>
    <w:rPr>
      <w:b/>
      <w:bCs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4z0">
    <w:name w:val="WW8Num34z0"/>
    <w:rPr>
      <w:rFonts w:ascii="Times New Roman" w:hAnsi="Times New Roman" w:cs="Times New Roman"/>
      <w:b/>
      <w:bCs/>
    </w:rPr>
  </w:style>
  <w:style w:type="character" w:customStyle="1" w:styleId="WW8Num35z0">
    <w:name w:val="WW8Num35z0"/>
    <w:rPr>
      <w:b/>
      <w:bCs/>
    </w:rPr>
  </w:style>
  <w:style w:type="character" w:customStyle="1" w:styleId="WW8Num36z0">
    <w:name w:val="WW8Num36z0"/>
    <w:rPr>
      <w:b/>
      <w:bCs/>
    </w:rPr>
  </w:style>
  <w:style w:type="character" w:customStyle="1" w:styleId="WW8Num37z0">
    <w:name w:val="WW8Num37z0"/>
    <w:rPr>
      <w:b/>
      <w:bCs/>
    </w:rPr>
  </w:style>
  <w:style w:type="character" w:customStyle="1" w:styleId="WW8Num38z0">
    <w:name w:val="WW8Num38z0"/>
    <w:rPr>
      <w:b/>
      <w:bCs/>
    </w:rPr>
  </w:style>
  <w:style w:type="character" w:customStyle="1" w:styleId="WW8Num39z0">
    <w:name w:val="WW8Num39z0"/>
    <w:rPr>
      <w:b/>
      <w:bCs/>
    </w:rPr>
  </w:style>
  <w:style w:type="character" w:customStyle="1" w:styleId="WW8Num40z0">
    <w:name w:val="WW8Num40z0"/>
    <w:rPr>
      <w:b/>
      <w:bCs/>
    </w:rPr>
  </w:style>
  <w:style w:type="character" w:customStyle="1" w:styleId="WW8Num41z0">
    <w:name w:val="WW8Num41z0"/>
    <w:rPr>
      <w:b/>
      <w:bCs/>
    </w:rPr>
  </w:style>
  <w:style w:type="character" w:customStyle="1" w:styleId="WW8Num42z0">
    <w:name w:val="WW8Num42z0"/>
    <w:rPr>
      <w:b/>
      <w:bCs/>
    </w:rPr>
  </w:style>
  <w:style w:type="character" w:customStyle="1" w:styleId="WW8Num43z0">
    <w:name w:val="WW8Num43z0"/>
    <w:rPr>
      <w:b/>
      <w:bCs/>
    </w:rPr>
  </w:style>
  <w:style w:type="character" w:customStyle="1" w:styleId="WW8Num44z0">
    <w:name w:val="WW8Num44z0"/>
    <w:rPr>
      <w:b/>
      <w:bCs/>
    </w:rPr>
  </w:style>
  <w:style w:type="character" w:customStyle="1" w:styleId="WW8Num45z0">
    <w:name w:val="WW8Num45z0"/>
    <w:rPr>
      <w:b/>
      <w:bCs/>
    </w:rPr>
  </w:style>
  <w:style w:type="character" w:customStyle="1" w:styleId="WW8Num46z0">
    <w:name w:val="WW8Num46z0"/>
    <w:rPr>
      <w:b/>
      <w:bCs/>
    </w:rPr>
  </w:style>
  <w:style w:type="character" w:customStyle="1" w:styleId="WW8Num47z0">
    <w:name w:val="WW8Num47z0"/>
    <w:rPr>
      <w:b/>
      <w:bCs/>
    </w:rPr>
  </w:style>
  <w:style w:type="character" w:customStyle="1" w:styleId="WW8Num48z0">
    <w:name w:val="WW8Num48z0"/>
    <w:rPr>
      <w:b/>
      <w:bCs/>
    </w:rPr>
  </w:style>
  <w:style w:type="character" w:customStyle="1" w:styleId="WW8Num49z0">
    <w:name w:val="WW8Num49z0"/>
    <w:rPr>
      <w:b/>
      <w:bCs/>
    </w:rPr>
  </w:style>
  <w:style w:type="character" w:customStyle="1" w:styleId="WW8Num49z1">
    <w:name w:val="WW8Num49z1"/>
    <w:rPr>
      <w:rFonts w:ascii="Times New Roman" w:hAnsi="Times New Roman" w:cs="Times New Roman"/>
      <w:b/>
      <w:i w:val="0"/>
      <w:sz w:val="24"/>
    </w:rPr>
  </w:style>
  <w:style w:type="character" w:customStyle="1" w:styleId="WW8Num49z3">
    <w:name w:val="WW8Num49z3"/>
    <w:rPr>
      <w:b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50z0">
    <w:name w:val="WW8Num50z0"/>
    <w:rPr>
      <w:b/>
      <w:bCs/>
    </w:rPr>
  </w:style>
  <w:style w:type="character" w:customStyle="1" w:styleId="WW8Num51z0">
    <w:name w:val="WW8Num51z0"/>
    <w:rPr>
      <w:b/>
      <w:bCs/>
    </w:rPr>
  </w:style>
  <w:style w:type="character" w:customStyle="1" w:styleId="WW8Num52z0">
    <w:name w:val="WW8Num52z0"/>
    <w:rPr>
      <w:b/>
      <w:bCs/>
    </w:rPr>
  </w:style>
  <w:style w:type="character" w:customStyle="1" w:styleId="WW8Num53z0">
    <w:name w:val="WW8Num53z0"/>
    <w:rPr>
      <w:b/>
      <w:bCs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DefaultParagraphFont">
    <w:name w:val="Default Paragraph Font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8Num24z2">
    <w:name w:val="WW8Num24z2"/>
    <w:rPr>
      <w:b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1">
    <w:name w:val="WW8Num31z1"/>
    <w:rPr>
      <w:b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olttablecontentcfg">
    <w:name w:val="olt_table_content_cfg"/>
    <w:basedOn w:val="Fontepargpadro1"/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rPr>
      <w:b/>
      <w:bCs/>
    </w:rPr>
  </w:style>
  <w:style w:type="character" w:customStyle="1" w:styleId="WW8Num1230z0">
    <w:name w:val="WW8Num1230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0z1">
    <w:name w:val="WW8Num1230z1"/>
    <w:rPr>
      <w:rFonts w:ascii="Times New Roman" w:hAnsi="Times New Roman" w:cs="Times New Roman"/>
      <w:b/>
      <w:i w:val="0"/>
      <w:sz w:val="24"/>
    </w:rPr>
  </w:style>
  <w:style w:type="character" w:customStyle="1" w:styleId="WW8Num1230z3">
    <w:name w:val="WW8Num1230z3"/>
    <w:rPr>
      <w:b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A0">
    <w:name w:val="A0"/>
    <w:rPr>
      <w:color w:val="000000"/>
      <w:sz w:val="22"/>
    </w:rPr>
  </w:style>
  <w:style w:type="character" w:styleId="HiperlinkVisitado">
    <w:name w:val="FollowedHyperlink"/>
    <w:uiPriority w:val="99"/>
    <w:rPr>
      <w:color w:val="800000"/>
      <w:u w:val="single"/>
      <w:lang/>
    </w:rPr>
  </w:style>
  <w:style w:type="character" w:customStyle="1" w:styleId="WW8Num1235z0">
    <w:name w:val="WW8Num1235z0"/>
    <w:rPr>
      <w:rFonts w:ascii="Times New Roman" w:hAnsi="Times New Roman" w:cs="Times New Roman"/>
      <w:b/>
      <w:i w:val="0"/>
      <w:color w:val="auto"/>
      <w:sz w:val="24"/>
    </w:rPr>
  </w:style>
  <w:style w:type="character" w:customStyle="1" w:styleId="WW8Num1235z1">
    <w:name w:val="WW8Num1235z1"/>
    <w:rPr>
      <w:rFonts w:ascii="Times New Roman" w:hAnsi="Times New Roman" w:cs="Times New Roman"/>
      <w:b/>
      <w:i w:val="0"/>
      <w:sz w:val="24"/>
    </w:rPr>
  </w:style>
  <w:style w:type="character" w:customStyle="1" w:styleId="WW8Num1235z3">
    <w:name w:val="WW8Num1235z3"/>
    <w:rPr>
      <w:b/>
    </w:rPr>
  </w:style>
  <w:style w:type="character" w:customStyle="1" w:styleId="CabealhoChar">
    <w:name w:val="Cabeçalho Char"/>
    <w:aliases w:val="Cabeçalho superior Char1,Cabeçalho superior Char,Heading 1a Char,Cabeçalho Char1,h Char,he Char,HeaderNN Char,hd Char,Heading 1a Char1,h Char1,he Char1,HeaderNN Char1,hd Char1,foote Char,Cabeçalho Char2,Cabeçalho superior Char2"/>
    <w:qFormat/>
    <w:rPr>
      <w:sz w:val="24"/>
      <w:szCs w:val="24"/>
      <w:lang w:eastAsia="zh-CN"/>
    </w:rPr>
  </w:style>
  <w:style w:type="character" w:customStyle="1" w:styleId="RecuodecorpodetextoChar">
    <w:name w:val="Recuo de corpo de texto Char"/>
    <w:uiPriority w:val="99"/>
    <w:rPr>
      <w:sz w:val="24"/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TtuloChar">
    <w:name w:val="Título Char"/>
    <w:link w:val="Ttulo"/>
    <w:rPr>
      <w:rFonts w:ascii="Arial" w:eastAsia="MS Mincho" w:hAnsi="Arial" w:cs="Tahoma"/>
      <w:kern w:val="1"/>
      <w:sz w:val="28"/>
      <w:szCs w:val="28"/>
      <w:lang w:bidi="pt-BR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-Fontepargpadro">
    <w:name w:val="WW-Fonte parág. padrão"/>
  </w:style>
  <w:style w:type="character" w:customStyle="1" w:styleId="NumberingSymbols">
    <w:name w:val="Numbering Symbols"/>
  </w:style>
  <w:style w:type="character" w:customStyle="1" w:styleId="Corpodetexto2Char">
    <w:name w:val="Corpo de texto 2 Char"/>
    <w:link w:val="Corpodetexto2"/>
    <w:uiPriority w:val="99"/>
    <w:rPr>
      <w:rFonts w:ascii="Tempus Sans ITC" w:hAnsi="Tempus Sans ITC" w:cs="Tempus Sans ITC"/>
      <w:i/>
      <w:color w:val="008080"/>
      <w:lang w:val="x-none"/>
    </w:rPr>
  </w:style>
  <w:style w:type="character" w:customStyle="1" w:styleId="RodapChar">
    <w:name w:val="Rodapé Char"/>
    <w:uiPriority w:val="99"/>
    <w:rPr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32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aliases w:val="PDS|Legenda"/>
    <w:basedOn w:val="Normal"/>
    <w:link w:val="LegendaChar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Tahoma"/>
      <w:kern w:val="1"/>
      <w:sz w:val="24"/>
      <w:szCs w:val="24"/>
      <w:lang w:eastAsia="zh-CN" w:bidi="hi-IN"/>
    </w:rPr>
  </w:style>
  <w:style w:type="paragraph" w:customStyle="1" w:styleId="Ttulo40">
    <w:name w:val="Título4"/>
    <w:basedOn w:val="Standard"/>
    <w:next w:val="Textbody"/>
    <w:pPr>
      <w:keepNext/>
      <w:spacing w:before="240" w:after="120"/>
    </w:pPr>
    <w:rPr>
      <w:rFonts w:ascii="Arial" w:eastAsia="MS Mincho" w:hAnsi="Arial" w:cs="Arial"/>
      <w:sz w:val="28"/>
      <w:szCs w:val="28"/>
      <w:lang w:bidi="pt-BR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Normal"/>
    <w:next w:val="Corpodetexto"/>
    <w:link w:val="SubttuloChar"/>
    <w:qFormat/>
    <w:pPr>
      <w:suppressAutoHyphens/>
      <w:ind w:firstLine="720"/>
      <w:jc w:val="both"/>
    </w:pPr>
    <w:rPr>
      <w:b/>
      <w:szCs w:val="20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aliases w:val="Cabeçalho superior,Heading 1a,h,he,HeaderNN,hd,foote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</w:pPr>
  </w:style>
  <w:style w:type="paragraph" w:customStyle="1" w:styleId="Prembulo">
    <w:name w:val="Preâmbulo"/>
    <w:basedOn w:val="Normal"/>
    <w:pPr>
      <w:suppressAutoHyphens/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Cs w:val="20"/>
    </w:rPr>
  </w:style>
  <w:style w:type="paragraph" w:customStyle="1" w:styleId="Inciso">
    <w:name w:val="Inciso"/>
    <w:basedOn w:val="Normal"/>
    <w:pPr>
      <w:numPr>
        <w:numId w:val="3"/>
      </w:numPr>
      <w:overflowPunct w:val="0"/>
      <w:autoSpaceDE w:val="0"/>
      <w:spacing w:before="240"/>
      <w:jc w:val="both"/>
      <w:textAlignment w:val="baseline"/>
    </w:pPr>
    <w:rPr>
      <w:rFonts w:ascii="Arial" w:hAnsi="Arial" w:cs="Arial"/>
      <w:szCs w:val="20"/>
    </w:rPr>
  </w:style>
  <w:style w:type="paragraph" w:customStyle="1" w:styleId="Item">
    <w:name w:val="Item"/>
    <w:basedOn w:val="Normal"/>
    <w:pPr>
      <w:numPr>
        <w:numId w:val="2"/>
      </w:numPr>
      <w:overflowPunct w:val="0"/>
      <w:autoSpaceDE w:val="0"/>
      <w:spacing w:before="480"/>
      <w:textAlignment w:val="baseline"/>
    </w:pPr>
    <w:rPr>
      <w:rFonts w:ascii="Arial" w:hAnsi="Arial" w:cs="Arial"/>
      <w:b/>
      <w:szCs w:val="20"/>
    </w:rPr>
  </w:style>
  <w:style w:type="paragraph" w:customStyle="1" w:styleId="P30">
    <w:name w:val="P30"/>
    <w:basedOn w:val="Normal"/>
    <w:pPr>
      <w:widowControl w:val="0"/>
      <w:suppressAutoHyphens/>
      <w:jc w:val="both"/>
    </w:pPr>
    <w:rPr>
      <w:rFonts w:eastAsia="Lucida Sans Unicode"/>
      <w:b/>
      <w:szCs w:val="20"/>
    </w:rPr>
  </w:style>
  <w:style w:type="paragraph" w:customStyle="1" w:styleId="Estilo1">
    <w:name w:val="Estilo1"/>
    <w:basedOn w:val="Normal"/>
    <w:link w:val="Estilo1Char"/>
    <w:qFormat/>
    <w:pPr>
      <w:widowControl w:val="0"/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">
    <w:name w:val="Body Text Indent"/>
    <w:basedOn w:val="Normal"/>
    <w:link w:val="RecuodecorpodetextoChar1"/>
    <w:uiPriority w:val="99"/>
    <w:pPr>
      <w:suppressAutoHyphens/>
      <w:spacing w:before="120"/>
      <w:ind w:firstLine="1418"/>
      <w:jc w:val="both"/>
    </w:pPr>
    <w:rPr>
      <w:szCs w:val="20"/>
    </w:rPr>
  </w:style>
  <w:style w:type="paragraph" w:customStyle="1" w:styleId="WW-ContedodaTabela111">
    <w:name w:val="WW-Conteúdo da Tabela111"/>
    <w:basedOn w:val="Corpodetexto"/>
    <w:pPr>
      <w:widowControl w:val="0"/>
      <w:suppressLineNumbers/>
      <w:overflowPunct/>
      <w:autoSpaceDE/>
      <w:spacing w:after="283"/>
      <w:jc w:val="left"/>
      <w:textAlignment w:val="auto"/>
    </w:pPr>
    <w:rPr>
      <w:rFonts w:ascii="Times New Roman" w:eastAsia="Tahoma" w:hAnsi="Times New Roman" w:cs="Times New Roman"/>
      <w:sz w:val="24"/>
    </w:rPr>
  </w:style>
  <w:style w:type="paragraph" w:customStyle="1" w:styleId="Contrato">
    <w:name w:val="Contrato"/>
    <w:basedOn w:val="Normal"/>
    <w:pPr>
      <w:widowControl w:val="0"/>
      <w:suppressAutoHyphens/>
      <w:spacing w:after="240"/>
      <w:jc w:val="both"/>
    </w:pPr>
    <w:rPr>
      <w:rFonts w:eastAsia="Lucida Sans Unicode"/>
      <w:szCs w:val="20"/>
    </w:rPr>
  </w:style>
  <w:style w:type="paragraph" w:customStyle="1" w:styleId="BodyText22">
    <w:name w:val="Body Text 22"/>
    <w:basedOn w:val="Normal"/>
    <w:pPr>
      <w:suppressAutoHyphens/>
      <w:overflowPunct w:val="0"/>
      <w:autoSpaceDE w:val="0"/>
      <w:jc w:val="both"/>
      <w:textAlignment w:val="baseline"/>
    </w:pPr>
    <w:rPr>
      <w:rFonts w:ascii="Garamond" w:hAnsi="Garamond" w:cs="Garamond"/>
      <w:sz w:val="32"/>
      <w:szCs w:val="20"/>
    </w:rPr>
  </w:style>
  <w:style w:type="paragraph" w:customStyle="1" w:styleId="data">
    <w:name w:val="data"/>
    <w:basedOn w:val="Normal"/>
    <w:pPr>
      <w:tabs>
        <w:tab w:val="left" w:pos="2304"/>
      </w:tabs>
      <w:suppressAutoHyphens/>
      <w:overflowPunct w:val="0"/>
      <w:autoSpaceDE w:val="0"/>
      <w:spacing w:before="360"/>
      <w:jc w:val="center"/>
      <w:textAlignment w:val="baseline"/>
    </w:pPr>
    <w:rPr>
      <w:rFonts w:ascii="Arial" w:hAnsi="Arial" w:cs="Arial"/>
      <w:szCs w:val="20"/>
    </w:rPr>
  </w:style>
  <w:style w:type="paragraph" w:customStyle="1" w:styleId="BodyText21">
    <w:name w:val="Body Text 21"/>
    <w:basedOn w:val="Normal"/>
    <w:pPr>
      <w:widowControl w:val="0"/>
      <w:suppressAutoHyphens/>
      <w:ind w:right="-1"/>
      <w:jc w:val="both"/>
    </w:pPr>
    <w:rPr>
      <w:rFonts w:ascii="Arial" w:hAnsi="Arial" w:cs="Arial"/>
      <w:szCs w:val="20"/>
    </w:rPr>
  </w:style>
  <w:style w:type="paragraph" w:customStyle="1" w:styleId="contrato0">
    <w:name w:val="contrato"/>
    <w:basedOn w:val="Normal"/>
    <w:pPr>
      <w:suppressAutoHyphens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Arial" w:hAnsi="Arial" w:cs="Arial"/>
      <w:szCs w:val="20"/>
    </w:rPr>
  </w:style>
  <w:style w:type="paragraph" w:customStyle="1" w:styleId="WW-Ttulo1">
    <w:name w:val="WW-Título1"/>
    <w:basedOn w:val="Normal"/>
    <w:next w:val="Subttulo"/>
    <w:pPr>
      <w:tabs>
        <w:tab w:val="left" w:pos="720"/>
      </w:tabs>
      <w:suppressAutoHyphens/>
      <w:overflowPunct w:val="0"/>
      <w:autoSpaceDE w:val="0"/>
      <w:jc w:val="center"/>
      <w:textAlignment w:val="baseline"/>
    </w:pPr>
    <w:rPr>
      <w:rFonts w:ascii="Arial Narrow" w:hAnsi="Arial Narrow" w:cs="Arial Narrow"/>
      <w:b/>
      <w:sz w:val="36"/>
      <w:szCs w:val="20"/>
    </w:rPr>
  </w:style>
  <w:style w:type="paragraph" w:customStyle="1" w:styleId="WW-Padro">
    <w:name w:val="WW-Padrão"/>
    <w:pPr>
      <w:widowControl w:val="0"/>
      <w:suppressAutoHyphens/>
      <w:autoSpaceDE w:val="0"/>
      <w:spacing w:line="360" w:lineRule="atLeast"/>
      <w:jc w:val="both"/>
      <w:textAlignment w:val="baseline"/>
    </w:pPr>
    <w:rPr>
      <w:rFonts w:eastAsia="Arial"/>
      <w:sz w:val="24"/>
      <w:lang w:eastAsia="zh-CN"/>
    </w:rPr>
  </w:style>
  <w:style w:type="paragraph" w:customStyle="1" w:styleId="TextosemFormatao1">
    <w:name w:val="Texto sem Formatação1"/>
    <w:basedOn w:val="Normal"/>
    <w:pPr>
      <w:suppressAutoHyphens/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1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pPr>
      <w:widowControl w:val="0"/>
      <w:suppressAutoHyphens/>
      <w:jc w:val="both"/>
    </w:pPr>
    <w:rPr>
      <w:rFonts w:ascii="CG Times" w:eastAsia="Lucida Sans Unicode" w:hAnsi="CG Times" w:cs="CG Times"/>
      <w:b/>
      <w:color w:val="0000FF"/>
      <w:sz w:val="28"/>
    </w:rPr>
  </w:style>
  <w:style w:type="paragraph" w:customStyle="1" w:styleId="Contedodatabela">
    <w:name w:val="Conteúdo da tabela"/>
    <w:basedOn w:val="Normal"/>
    <w:pPr>
      <w:suppressLineNumbers/>
      <w:suppressAutoHyphen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rpodetexto32">
    <w:name w:val="Corpo de texto 32"/>
    <w:basedOn w:val="Normal"/>
    <w:pPr>
      <w:spacing w:after="120"/>
    </w:pPr>
    <w:rPr>
      <w:sz w:val="16"/>
      <w:szCs w:val="16"/>
    </w:rPr>
  </w:style>
  <w:style w:type="paragraph" w:customStyle="1" w:styleId="BodyText3">
    <w:name w:val="Body Text 3"/>
    <w:basedOn w:val="Normal"/>
    <w:rPr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pPr>
      <w:suppressAutoHyphens/>
      <w:autoSpaceDE w:val="0"/>
      <w:spacing w:line="300" w:lineRule="atLeast"/>
      <w:ind w:left="540"/>
      <w:jc w:val="both"/>
    </w:pPr>
    <w:rPr>
      <w:rFonts w:ascii="Arial" w:hAnsi="Arial" w:cs="Arial"/>
    </w:rPr>
  </w:style>
  <w:style w:type="paragraph" w:customStyle="1" w:styleId="Nvel2">
    <w:name w:val="Nível 2"/>
    <w:basedOn w:val="Normal"/>
    <w:next w:val="Normal"/>
    <w:pPr>
      <w:spacing w:after="120"/>
      <w:jc w:val="both"/>
    </w:pPr>
    <w:rPr>
      <w:rFonts w:ascii="Arial" w:hAnsi="Arial" w:cs="Arial"/>
      <w:b/>
    </w:rPr>
  </w:style>
  <w:style w:type="paragraph" w:customStyle="1" w:styleId="Corpodetexto33">
    <w:name w:val="Corpo de texto 33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reservado3">
    <w:name w:val="reservado3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jc w:val="both"/>
    </w:pPr>
    <w:rPr>
      <w:rFonts w:ascii="Arial" w:hAnsi="Arial" w:cs="Arial"/>
      <w:spacing w:val="-3"/>
      <w:szCs w:val="20"/>
      <w:lang w:val="en-US"/>
    </w:rPr>
  </w:style>
  <w:style w:type="paragraph" w:styleId="PargrafodaLista">
    <w:name w:val="List Paragraph"/>
    <w:aliases w:val="Lista Itens,List Paragraph,Normal com bullets"/>
    <w:basedOn w:val="Normal"/>
    <w:link w:val="PargrafodaListaChar"/>
    <w:qFormat/>
    <w:pPr>
      <w:ind w:left="720"/>
      <w:contextualSpacing/>
    </w:pPr>
  </w:style>
  <w:style w:type="paragraph" w:customStyle="1" w:styleId="Normal1">
    <w:name w:val="Normal1"/>
    <w:basedOn w:val="Normal"/>
    <w:pPr>
      <w:widowControl w:val="0"/>
      <w:autoSpaceDE w:val="0"/>
    </w:pPr>
    <w:rPr>
      <w:rFonts w:ascii="Century Gothic" w:eastAsia="Century Gothic" w:hAnsi="Century Gothic" w:cs="Century Gothic"/>
      <w:color w:val="000000"/>
      <w:lang w:bidi="pt-BR"/>
    </w:rPr>
  </w:style>
  <w:style w:type="paragraph" w:customStyle="1" w:styleId="Commarcadores31">
    <w:name w:val="Com marcadores 31"/>
    <w:basedOn w:val="Normal1"/>
    <w:next w:val="Normal1"/>
    <w:rPr>
      <w:rFonts w:ascii="Times New Roman" w:eastAsia="Arial Unicode MS" w:hAnsi="Times New Roman" w:cs="Tahoma"/>
      <w:color w:val="auto"/>
    </w:rPr>
  </w:style>
  <w:style w:type="paragraph" w:customStyle="1" w:styleId="Normal2">
    <w:name w:val="Normal2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itulo1">
    <w:name w:val="titulo1"/>
    <w:basedOn w:val="Normal"/>
    <w:rPr>
      <w:rFonts w:cs="Arial"/>
      <w:b/>
      <w:sz w:val="28"/>
      <w:szCs w:val="20"/>
    </w:rPr>
  </w:style>
  <w:style w:type="paragraph" w:customStyle="1" w:styleId="t1">
    <w:name w:val="t1"/>
    <w:basedOn w:val="titulo1"/>
  </w:style>
  <w:style w:type="paragraph" w:customStyle="1" w:styleId="par">
    <w:name w:val="par"/>
    <w:basedOn w:val="Normal"/>
    <w:pPr>
      <w:ind w:right="-284"/>
    </w:pPr>
    <w:rPr>
      <w:rFonts w:cs="Arial"/>
      <w:sz w:val="28"/>
      <w:szCs w:val="20"/>
    </w:rPr>
  </w:style>
  <w:style w:type="paragraph" w:customStyle="1" w:styleId="a">
    <w:name w:val="a"/>
    <w:basedOn w:val="Normal"/>
    <w:pPr>
      <w:tabs>
        <w:tab w:val="left" w:pos="720"/>
      </w:tabs>
      <w:ind w:left="720" w:hanging="360"/>
      <w:jc w:val="both"/>
    </w:pPr>
    <w:rPr>
      <w:rFonts w:cs="Arial"/>
      <w:iCs/>
      <w:sz w:val="28"/>
      <w:szCs w:val="20"/>
    </w:rPr>
  </w:style>
  <w:style w:type="paragraph" w:customStyle="1" w:styleId="Textbody">
    <w:name w:val="Text body"/>
    <w:basedOn w:val="Standard"/>
    <w:pPr>
      <w:spacing w:after="120"/>
    </w:pPr>
    <w:rPr>
      <w:rFonts w:eastAsia="Arial Unicode MS"/>
      <w:lang w:bidi="pt-BR"/>
    </w:rPr>
  </w:style>
  <w:style w:type="paragraph" w:customStyle="1" w:styleId="TableContents">
    <w:name w:val="Table Contents"/>
    <w:basedOn w:val="Standard"/>
    <w:pPr>
      <w:suppressLineNumbers/>
    </w:pPr>
    <w:rPr>
      <w:rFonts w:eastAsia="Arial Unicode MS"/>
      <w:lang w:bidi="pt-BR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eastAsia="Arial Unicode MS"/>
      <w:lang w:bidi="pt-BR"/>
    </w:rPr>
  </w:style>
  <w:style w:type="paragraph" w:customStyle="1" w:styleId="Quotations">
    <w:name w:val="Quotations"/>
    <w:basedOn w:val="Standard"/>
    <w:pPr>
      <w:spacing w:after="283"/>
      <w:ind w:left="567" w:right="567"/>
    </w:pPr>
    <w:rPr>
      <w:rFonts w:eastAsia="Arial Unicode MS"/>
      <w:lang w:bidi="pt-BR"/>
    </w:rPr>
  </w:style>
  <w:style w:type="paragraph" w:customStyle="1" w:styleId="Corpodetexto22">
    <w:name w:val="Corpo de texto 22"/>
    <w:basedOn w:val="Normal"/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paragraph" w:customStyle="1" w:styleId="T10">
    <w:name w:val="T1"/>
    <w:basedOn w:val="PargrafodaLista"/>
    <w:qFormat/>
    <w:pPr>
      <w:widowControl w:val="0"/>
      <w:spacing w:after="200"/>
      <w:ind w:left="0"/>
      <w:jc w:val="both"/>
    </w:pPr>
    <w:rPr>
      <w:rFonts w:ascii="Arial" w:hAnsi="Arial" w:cs="Arial"/>
      <w:b/>
      <w:kern w:val="1"/>
      <w:lang w:val="en-US"/>
    </w:rPr>
  </w:style>
  <w:style w:type="paragraph" w:styleId="Sumrio1">
    <w:name w:val="toc 1"/>
    <w:basedOn w:val="Normal"/>
    <w:next w:val="Normal"/>
    <w:uiPriority w:val="39"/>
    <w:qFormat/>
    <w:rPr>
      <w:lang w:val="en-US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Padro">
    <w:name w:val="Padrão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WW-Corpodotexto">
    <w:name w:val="WW-Corpo do texto"/>
    <w:basedOn w:val="Normal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paragraph" w:customStyle="1" w:styleId="Corpodotexto">
    <w:name w:val="Corpo do texto"/>
    <w:basedOn w:val="Normal"/>
    <w:qFormat/>
    <w:rsid w:val="009E5183"/>
    <w:pPr>
      <w:widowControl w:val="0"/>
      <w:spacing w:after="120"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Ttulo8Char">
    <w:name w:val="Título 8 Char"/>
    <w:link w:val="Ttulo8"/>
    <w:uiPriority w:val="9"/>
    <w:rsid w:val="00640724"/>
    <w:rPr>
      <w:b/>
      <w:sz w:val="24"/>
    </w:rPr>
  </w:style>
  <w:style w:type="paragraph" w:customStyle="1" w:styleId="Default">
    <w:name w:val="Default"/>
    <w:rsid w:val="006407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IVELII">
    <w:name w:val="NIVEL II"/>
    <w:basedOn w:val="Normal"/>
    <w:link w:val="NIVELIIChar"/>
    <w:qFormat/>
    <w:rsid w:val="00640724"/>
    <w:pPr>
      <w:numPr>
        <w:ilvl w:val="1"/>
        <w:numId w:val="4"/>
      </w:numPr>
      <w:autoSpaceDE w:val="0"/>
      <w:autoSpaceDN w:val="0"/>
      <w:adjustRightInd w:val="0"/>
      <w:spacing w:after="240"/>
      <w:ind w:left="567" w:hanging="567"/>
      <w:jc w:val="both"/>
    </w:pPr>
    <w:rPr>
      <w:rFonts w:ascii="Arial" w:hAnsi="Arial" w:cs="Arial"/>
      <w:sz w:val="20"/>
      <w:szCs w:val="20"/>
    </w:rPr>
  </w:style>
  <w:style w:type="character" w:customStyle="1" w:styleId="NIVELIIChar">
    <w:name w:val="NIVEL II Char"/>
    <w:link w:val="NIVELII"/>
    <w:locked/>
    <w:rsid w:val="00640724"/>
    <w:rPr>
      <w:rFonts w:ascii="Arial" w:hAnsi="Arial" w:cs="Arial"/>
    </w:rPr>
  </w:style>
  <w:style w:type="paragraph" w:customStyle="1" w:styleId="NIVELIII">
    <w:name w:val="NIVEL III"/>
    <w:basedOn w:val="NIVELII"/>
    <w:link w:val="NIVELIIIChar"/>
    <w:qFormat/>
    <w:rsid w:val="00640724"/>
    <w:pPr>
      <w:numPr>
        <w:ilvl w:val="2"/>
      </w:numPr>
    </w:pPr>
  </w:style>
  <w:style w:type="character" w:customStyle="1" w:styleId="NIVELIIIChar">
    <w:name w:val="NIVEL III Char"/>
    <w:link w:val="NIVELIII"/>
    <w:locked/>
    <w:rsid w:val="00640724"/>
    <w:rPr>
      <w:rFonts w:ascii="Arial" w:hAnsi="Arial" w:cs="Arial"/>
    </w:rPr>
  </w:style>
  <w:style w:type="paragraph" w:customStyle="1" w:styleId="NT-SUBITEMSEMNUMEROLETRA">
    <w:name w:val="NT - SUBITEM SEM NUMERO/LETRA"/>
    <w:basedOn w:val="Normal"/>
    <w:link w:val="NT-SUBITEMSEMNUMEROLETRAChar"/>
    <w:qFormat/>
    <w:rsid w:val="00640724"/>
    <w:pPr>
      <w:autoSpaceDE w:val="0"/>
      <w:autoSpaceDN w:val="0"/>
      <w:adjustRightInd w:val="0"/>
      <w:spacing w:after="240"/>
      <w:ind w:firstLine="567"/>
      <w:jc w:val="both"/>
    </w:pPr>
    <w:rPr>
      <w:rFonts w:ascii="Arial" w:hAnsi="Arial" w:cs="Arial"/>
      <w:b/>
      <w:sz w:val="20"/>
      <w:szCs w:val="20"/>
    </w:rPr>
  </w:style>
  <w:style w:type="character" w:customStyle="1" w:styleId="NT-SUBITEMSEMNUMEROLETRAChar">
    <w:name w:val="NT - SUBITEM SEM NUMERO/LETRA Char"/>
    <w:link w:val="NT-SUBITEMSEMNUMEROLETRA"/>
    <w:locked/>
    <w:rsid w:val="00640724"/>
    <w:rPr>
      <w:rFonts w:ascii="Arial" w:hAnsi="Arial" w:cs="Arial"/>
      <w:b/>
    </w:rPr>
  </w:style>
  <w:style w:type="paragraph" w:customStyle="1" w:styleId="NIVELIV">
    <w:name w:val="NIVEL IV"/>
    <w:basedOn w:val="NIVELIII"/>
    <w:qFormat/>
    <w:rsid w:val="00640724"/>
    <w:pPr>
      <w:numPr>
        <w:ilvl w:val="3"/>
      </w:numPr>
      <w:tabs>
        <w:tab w:val="num" w:pos="0"/>
        <w:tab w:val="num" w:pos="360"/>
      </w:tabs>
      <w:ind w:left="1378" w:hanging="1021"/>
    </w:pPr>
  </w:style>
  <w:style w:type="paragraph" w:customStyle="1" w:styleId="NIVELV">
    <w:name w:val="NIVEL V"/>
    <w:basedOn w:val="NIVELIV"/>
    <w:qFormat/>
    <w:rsid w:val="00640724"/>
    <w:pPr>
      <w:numPr>
        <w:ilvl w:val="4"/>
      </w:numPr>
      <w:tabs>
        <w:tab w:val="num" w:pos="0"/>
        <w:tab w:val="num" w:pos="360"/>
      </w:tabs>
      <w:ind w:left="0" w:firstLine="0"/>
    </w:pPr>
  </w:style>
  <w:style w:type="paragraph" w:customStyle="1" w:styleId="western">
    <w:name w:val="western"/>
    <w:basedOn w:val="Normal"/>
    <w:rsid w:val="00640724"/>
    <w:pPr>
      <w:spacing w:before="100" w:beforeAutospacing="1" w:after="119"/>
    </w:pPr>
  </w:style>
  <w:style w:type="character" w:customStyle="1" w:styleId="st">
    <w:name w:val="st"/>
    <w:rsid w:val="00640724"/>
  </w:style>
  <w:style w:type="table" w:styleId="Tabelacomgrade">
    <w:name w:val="Table Grid"/>
    <w:basedOn w:val="Tabelanormal"/>
    <w:uiPriority w:val="59"/>
    <w:rsid w:val="0064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Standard"/>
    <w:next w:val="Textbody"/>
    <w:link w:val="TtuloChar"/>
    <w:qFormat/>
    <w:rsid w:val="00640724"/>
    <w:pPr>
      <w:keepNext/>
      <w:autoSpaceDN w:val="0"/>
      <w:spacing w:before="240" w:after="120"/>
    </w:pPr>
    <w:rPr>
      <w:rFonts w:ascii="Arial" w:eastAsia="MS Mincho" w:hAnsi="Arial"/>
      <w:sz w:val="28"/>
      <w:szCs w:val="28"/>
      <w:lang w:eastAsia="pt-BR" w:bidi="pt-BR"/>
    </w:rPr>
  </w:style>
  <w:style w:type="character" w:customStyle="1" w:styleId="TtuloChar1">
    <w:name w:val="Título Char1"/>
    <w:rsid w:val="0064072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640724"/>
    <w:pPr>
      <w:widowControl w:val="0"/>
      <w:autoSpaceDN w:val="0"/>
      <w:spacing w:after="120" w:line="480" w:lineRule="auto"/>
      <w:textAlignment w:val="baseline"/>
    </w:pPr>
    <w:rPr>
      <w:rFonts w:ascii="Tempus Sans ITC" w:hAnsi="Tempus Sans ITC" w:cs="Tempus Sans ITC"/>
      <w:i/>
      <w:color w:val="008080"/>
      <w:sz w:val="20"/>
      <w:szCs w:val="20"/>
      <w:lang w:val="x-none"/>
    </w:rPr>
  </w:style>
  <w:style w:type="character" w:customStyle="1" w:styleId="Corpodetexto2Char1">
    <w:name w:val="Corpo de texto 2 Char1"/>
    <w:uiPriority w:val="99"/>
    <w:semiHidden/>
    <w:rsid w:val="00640724"/>
    <w:rPr>
      <w:sz w:val="24"/>
      <w:szCs w:val="24"/>
      <w:lang w:eastAsia="zh-CN"/>
    </w:rPr>
  </w:style>
  <w:style w:type="paragraph" w:customStyle="1" w:styleId="TextoPargrafo">
    <w:name w:val="Texto Parágrafo"/>
    <w:basedOn w:val="Normal"/>
    <w:rsid w:val="00640724"/>
    <w:pPr>
      <w:keepLines/>
      <w:snapToGrid w:val="0"/>
      <w:spacing w:before="120" w:after="120" w:line="260" w:lineRule="exact"/>
      <w:ind w:firstLine="284"/>
      <w:jc w:val="both"/>
      <w:outlineLvl w:val="0"/>
    </w:pPr>
    <w:rPr>
      <w:rFonts w:ascii="Book Antiqua" w:hAnsi="Book Antiqua"/>
      <w:kern w:val="20"/>
      <w:sz w:val="22"/>
      <w:szCs w:val="20"/>
    </w:rPr>
  </w:style>
  <w:style w:type="character" w:customStyle="1" w:styleId="CorpodetextoChar">
    <w:name w:val="Corpo de texto Char"/>
    <w:aliases w:val="body text Char,bt Char,body tesx Char,contents Char,Texto independiente Char,bt1 Char,body text1 Char,body tesx1 Char,bt2 Char,body text2 Char,body tesx2 Char,bt3 Char,body text3 Char,body tesx3 Char,bt4 Char,body text4 Char,bt5 Char"/>
    <w:link w:val="Corpodetexto"/>
    <w:rsid w:val="00640724"/>
    <w:rPr>
      <w:rFonts w:ascii="Arial" w:hAnsi="Arial" w:cs="Arial"/>
      <w:sz w:val="32"/>
      <w:lang w:eastAsia="zh-CN"/>
    </w:rPr>
  </w:style>
  <w:style w:type="character" w:customStyle="1" w:styleId="apple-converted-space">
    <w:name w:val="apple-converted-space"/>
    <w:rsid w:val="00640724"/>
  </w:style>
  <w:style w:type="character" w:customStyle="1" w:styleId="Ttulo1Char">
    <w:name w:val="Título 1 Char"/>
    <w:aliases w:val="ModelerHeading1 Char,EMENTA Char,2 headline Char"/>
    <w:link w:val="Ttulo1"/>
    <w:rsid w:val="007D738E"/>
    <w:rPr>
      <w:rFonts w:ascii="Arial" w:hAnsi="Arial" w:cs="Arial"/>
      <w:b/>
      <w:sz w:val="32"/>
    </w:rPr>
  </w:style>
  <w:style w:type="character" w:customStyle="1" w:styleId="Ttulo2Char">
    <w:name w:val="Título 2 Char"/>
    <w:link w:val="Ttulo2"/>
    <w:rsid w:val="007D738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tulo4Char">
    <w:name w:val="Título 4 Char"/>
    <w:link w:val="Ttulo4"/>
    <w:uiPriority w:val="9"/>
    <w:rsid w:val="007D738E"/>
    <w:rPr>
      <w:rFonts w:ascii="Arial" w:hAnsi="Arial" w:cs="Arial"/>
      <w:sz w:val="24"/>
      <w:lang w:eastAsia="zh-CN"/>
    </w:rPr>
  </w:style>
  <w:style w:type="character" w:customStyle="1" w:styleId="Ttulo6Char">
    <w:name w:val="Título 6 Char"/>
    <w:aliases w:val="Título Atividade Char"/>
    <w:link w:val="Ttulo6"/>
    <w:rsid w:val="007D738E"/>
    <w:rPr>
      <w:rFonts w:ascii="CG Omega" w:hAnsi="CG Omega" w:cs="CG Omega"/>
      <w:b/>
      <w:sz w:val="24"/>
    </w:rPr>
  </w:style>
  <w:style w:type="character" w:customStyle="1" w:styleId="Ttulo9Char">
    <w:name w:val="Título 9 Char"/>
    <w:link w:val="Ttulo9"/>
    <w:uiPriority w:val="9"/>
    <w:rsid w:val="007D738E"/>
    <w:rPr>
      <w:sz w:val="24"/>
      <w:szCs w:val="24"/>
    </w:rPr>
  </w:style>
  <w:style w:type="character" w:customStyle="1" w:styleId="CorpodetextoChar1">
    <w:name w:val="Corpo de texto Char1"/>
    <w:rsid w:val="007D738E"/>
    <w:rPr>
      <w:rFonts w:ascii="Arial" w:hAnsi="Arial" w:cs="Arial"/>
      <w:sz w:val="32"/>
      <w:lang w:eastAsia="zh-CN"/>
    </w:rPr>
  </w:style>
  <w:style w:type="character" w:customStyle="1" w:styleId="RodapChar1">
    <w:name w:val="Rodapé Char1"/>
    <w:link w:val="Rodap"/>
    <w:rsid w:val="007D738E"/>
    <w:rPr>
      <w:sz w:val="24"/>
      <w:szCs w:val="24"/>
      <w:lang w:eastAsia="zh-CN"/>
    </w:rPr>
  </w:style>
  <w:style w:type="paragraph" w:customStyle="1" w:styleId="BalloonText">
    <w:name w:val="Balloon Text"/>
    <w:basedOn w:val="Normal"/>
    <w:rsid w:val="007D738E"/>
    <w:pPr>
      <w:spacing w:line="100" w:lineRule="atLeast"/>
    </w:pPr>
    <w:rPr>
      <w:kern w:val="1"/>
      <w:lang w:eastAsia="ar-SA"/>
    </w:rPr>
  </w:style>
  <w:style w:type="paragraph" w:customStyle="1" w:styleId="WW-Padro1">
    <w:name w:val="WW-Padrão1"/>
    <w:rsid w:val="007D738E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hi-IN" w:bidi="hi-IN"/>
    </w:rPr>
  </w:style>
  <w:style w:type="character" w:customStyle="1" w:styleId="RecuodecorpodetextoChar1">
    <w:name w:val="Recuo de corpo de texto Char1"/>
    <w:link w:val="Recuodecorpodetexto"/>
    <w:rsid w:val="007D738E"/>
    <w:rPr>
      <w:sz w:val="24"/>
      <w:lang w:eastAsia="zh-CN"/>
    </w:rPr>
  </w:style>
  <w:style w:type="numbering" w:customStyle="1" w:styleId="WWNum3">
    <w:name w:val="WWNum3"/>
    <w:rsid w:val="007D738E"/>
    <w:pPr>
      <w:numPr>
        <w:numId w:val="5"/>
      </w:numPr>
    </w:pPr>
  </w:style>
  <w:style w:type="paragraph" w:customStyle="1" w:styleId="BodyTextIndent21">
    <w:name w:val="Body Text Indent 21"/>
    <w:basedOn w:val="Normal"/>
    <w:rsid w:val="007D738E"/>
    <w:pPr>
      <w:spacing w:after="120" w:line="480" w:lineRule="auto"/>
      <w:ind w:left="283"/>
    </w:pPr>
  </w:style>
  <w:style w:type="character" w:customStyle="1" w:styleId="TextodebaloChar1">
    <w:name w:val="Texto de balão Char1"/>
    <w:link w:val="Textodebalo"/>
    <w:rsid w:val="007D738E"/>
    <w:rPr>
      <w:rFonts w:ascii="Tahoma" w:hAnsi="Tahoma" w:cs="Tahoma"/>
      <w:sz w:val="16"/>
      <w:szCs w:val="16"/>
      <w:lang w:eastAsia="zh-CN"/>
    </w:rPr>
  </w:style>
  <w:style w:type="paragraph" w:customStyle="1" w:styleId="BodyText31">
    <w:name w:val="Body Text 31"/>
    <w:basedOn w:val="Normal"/>
    <w:rsid w:val="007D738E"/>
    <w:pPr>
      <w:widowControl w:val="0"/>
    </w:pPr>
    <w:rPr>
      <w:rFonts w:eastAsia="Lucida Sans Unicode"/>
      <w:b/>
      <w:lang w:bidi="pt-BR"/>
    </w:rPr>
  </w:style>
  <w:style w:type="character" w:customStyle="1" w:styleId="Ttulo3Char">
    <w:name w:val="Título 3 Char"/>
    <w:link w:val="Ttulo3"/>
    <w:rsid w:val="003D024D"/>
    <w:rPr>
      <w:rFonts w:ascii="Arial" w:eastAsia="Microsoft YaHei" w:hAnsi="Arial" w:cs="Mangal"/>
      <w:sz w:val="28"/>
      <w:szCs w:val="28"/>
      <w:lang w:bidi="pt-BR"/>
    </w:rPr>
  </w:style>
  <w:style w:type="character" w:customStyle="1" w:styleId="LinkdaInternet">
    <w:name w:val="Link da Internet"/>
    <w:rsid w:val="003D024D"/>
    <w:rPr>
      <w:color w:val="0000FF"/>
      <w:u w:val="single"/>
    </w:rPr>
  </w:style>
  <w:style w:type="character" w:customStyle="1" w:styleId="ListLabel1">
    <w:name w:val="ListLabel 1"/>
    <w:rsid w:val="003D024D"/>
    <w:rPr>
      <w:rFonts w:eastAsia="Calibri"/>
    </w:rPr>
  </w:style>
  <w:style w:type="character" w:customStyle="1" w:styleId="ListLabel2">
    <w:name w:val="ListLabel 2"/>
    <w:rsid w:val="003D024D"/>
    <w:rPr>
      <w:rFonts w:eastAsia="Century Gothic"/>
    </w:rPr>
  </w:style>
  <w:style w:type="character" w:customStyle="1" w:styleId="ListLabel3">
    <w:name w:val="ListLabel 3"/>
    <w:rsid w:val="003D024D"/>
    <w:rPr>
      <w:b/>
      <w:i w:val="0"/>
    </w:rPr>
  </w:style>
  <w:style w:type="character" w:customStyle="1" w:styleId="ListLabel4">
    <w:name w:val="ListLabel 4"/>
    <w:rsid w:val="003D024D"/>
    <w:rPr>
      <w:rFonts w:cs="Courier New"/>
    </w:rPr>
  </w:style>
  <w:style w:type="character" w:customStyle="1" w:styleId="ListLabel5">
    <w:name w:val="ListLabel 5"/>
    <w:rsid w:val="003D024D"/>
    <w:rPr>
      <w:rFonts w:eastAsia="ArialMT" w:cs="Times New Roman"/>
    </w:rPr>
  </w:style>
  <w:style w:type="character" w:customStyle="1" w:styleId="ListLabel6">
    <w:name w:val="ListLabel 6"/>
    <w:rsid w:val="003D024D"/>
    <w:rPr>
      <w:rFonts w:eastAsia="Times New Roman" w:cs="Calibri"/>
    </w:rPr>
  </w:style>
  <w:style w:type="character" w:customStyle="1" w:styleId="ListLabel7">
    <w:name w:val="ListLabel 7"/>
    <w:rsid w:val="003D024D"/>
    <w:rPr>
      <w:rFonts w:cs="Symbol"/>
    </w:rPr>
  </w:style>
  <w:style w:type="character" w:customStyle="1" w:styleId="ListLabel8">
    <w:name w:val="ListLabel 8"/>
    <w:rsid w:val="003D024D"/>
    <w:rPr>
      <w:rFonts w:cs="Courier New"/>
    </w:rPr>
  </w:style>
  <w:style w:type="character" w:customStyle="1" w:styleId="ListLabel9">
    <w:name w:val="ListLabel 9"/>
    <w:rsid w:val="003D024D"/>
    <w:rPr>
      <w:rFonts w:cs="Wingdings"/>
    </w:rPr>
  </w:style>
  <w:style w:type="paragraph" w:customStyle="1" w:styleId="Ttulododocumento">
    <w:name w:val="Título do documento"/>
    <w:basedOn w:val="Normal"/>
    <w:rsid w:val="003D024D"/>
    <w:pPr>
      <w:keepNext/>
      <w:widowControl w:val="0"/>
      <w:spacing w:before="240" w:after="120" w:line="100" w:lineRule="atLeast"/>
      <w:textAlignment w:val="baseline"/>
    </w:pPr>
    <w:rPr>
      <w:rFonts w:ascii="Arial" w:eastAsia="Microsoft YaHei" w:hAnsi="Arial" w:cs="Mangal"/>
      <w:sz w:val="28"/>
      <w:szCs w:val="28"/>
      <w:lang w:bidi="pt-BR"/>
    </w:rPr>
  </w:style>
  <w:style w:type="paragraph" w:styleId="Corpodetexto3">
    <w:name w:val="Body Text 3"/>
    <w:basedOn w:val="Normal"/>
    <w:link w:val="Corpodetexto3Char"/>
    <w:uiPriority w:val="99"/>
    <w:rsid w:val="003D024D"/>
    <w:pPr>
      <w:widowControl w:val="0"/>
      <w:spacing w:line="100" w:lineRule="atLeast"/>
      <w:textAlignment w:val="baseline"/>
    </w:pPr>
    <w:rPr>
      <w:rFonts w:eastAsia="Arial Unicode MS"/>
      <w:b/>
      <w:lang w:bidi="pt-BR"/>
    </w:rPr>
  </w:style>
  <w:style w:type="character" w:customStyle="1" w:styleId="Corpodetexto3Char">
    <w:name w:val="Corpo de texto 3 Char"/>
    <w:link w:val="Corpodetexto3"/>
    <w:rsid w:val="003D024D"/>
    <w:rPr>
      <w:rFonts w:eastAsia="Arial Unicode MS"/>
      <w:b/>
      <w:sz w:val="24"/>
      <w:szCs w:val="24"/>
      <w:lang w:bidi="pt-BR"/>
    </w:rPr>
  </w:style>
  <w:style w:type="paragraph" w:customStyle="1" w:styleId="Citaes">
    <w:name w:val="Citações"/>
    <w:basedOn w:val="Normal"/>
    <w:rsid w:val="003D024D"/>
    <w:pPr>
      <w:widowControl w:val="0"/>
      <w:spacing w:line="100" w:lineRule="atLeast"/>
      <w:textAlignment w:val="baseline"/>
    </w:pPr>
    <w:rPr>
      <w:rFonts w:eastAsia="Arial Unicode MS" w:cs="Tahoma"/>
      <w:lang w:bidi="pt-BR"/>
    </w:rPr>
  </w:style>
  <w:style w:type="character" w:customStyle="1" w:styleId="SubttuloChar">
    <w:name w:val="Subtítulo Char"/>
    <w:link w:val="Subttulo"/>
    <w:rsid w:val="003D024D"/>
    <w:rPr>
      <w:b/>
      <w:sz w:val="24"/>
      <w:lang w:eastAsia="zh-CN"/>
    </w:rPr>
  </w:style>
  <w:style w:type="paragraph" w:customStyle="1" w:styleId="ctl">
    <w:name w:val="ctl"/>
    <w:basedOn w:val="Normal"/>
    <w:rsid w:val="0098100E"/>
    <w:pPr>
      <w:spacing w:before="100" w:beforeAutospacing="1" w:after="119"/>
    </w:pPr>
    <w:rPr>
      <w:color w:val="000000"/>
    </w:rPr>
  </w:style>
  <w:style w:type="character" w:customStyle="1" w:styleId="PargrafodaListaChar">
    <w:name w:val="Parágrafo da Lista Char"/>
    <w:aliases w:val="Lista Itens Char,List Paragraph Char,Normal com bullets Char"/>
    <w:link w:val="PargrafodaLista"/>
    <w:locked/>
    <w:rsid w:val="00F141C2"/>
    <w:rPr>
      <w:sz w:val="24"/>
      <w:szCs w:val="24"/>
      <w:lang w:eastAsia="zh-CN"/>
    </w:rPr>
  </w:style>
  <w:style w:type="paragraph" w:customStyle="1" w:styleId="ecmsonormal">
    <w:name w:val="ec_msonormal"/>
    <w:basedOn w:val="Normal"/>
    <w:rsid w:val="00744508"/>
    <w:pPr>
      <w:spacing w:after="324"/>
    </w:pPr>
  </w:style>
  <w:style w:type="paragraph" w:customStyle="1" w:styleId="Nivel01">
    <w:name w:val="Nivel 01"/>
    <w:basedOn w:val="Ttulo1"/>
    <w:next w:val="Normal"/>
    <w:link w:val="Nivel01Char"/>
    <w:qFormat/>
    <w:rsid w:val="00BD67C0"/>
    <w:pPr>
      <w:keepLines/>
      <w:numPr>
        <w:numId w:val="6"/>
      </w:numPr>
      <w:tabs>
        <w:tab w:val="left" w:pos="567"/>
      </w:tabs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</w:rPr>
  </w:style>
  <w:style w:type="character" w:customStyle="1" w:styleId="Nivel01Char">
    <w:name w:val="Nivel 01 Char"/>
    <w:link w:val="Nivel01"/>
    <w:rsid w:val="00BD67C0"/>
    <w:rPr>
      <w:rFonts w:ascii="Ecofont_Spranq_eco_Sans" w:eastAsia="MS Gothic" w:hAnsi="Ecofont_Spranq_eco_Sans"/>
      <w:b/>
      <w:bCs/>
      <w:color w:val="000000"/>
    </w:rPr>
  </w:style>
  <w:style w:type="character" w:customStyle="1" w:styleId="WW8Num10z4">
    <w:name w:val="WW8Num10z4"/>
    <w:rsid w:val="00A27BDC"/>
  </w:style>
  <w:style w:type="character" w:customStyle="1" w:styleId="WW8Num10z5">
    <w:name w:val="WW8Num10z5"/>
    <w:rsid w:val="00A27BDC"/>
  </w:style>
  <w:style w:type="character" w:customStyle="1" w:styleId="WW8Num10z6">
    <w:name w:val="WW8Num10z6"/>
    <w:rsid w:val="00A27BDC"/>
  </w:style>
  <w:style w:type="character" w:customStyle="1" w:styleId="WW8Num10z7">
    <w:name w:val="WW8Num10z7"/>
    <w:rsid w:val="00A27BDC"/>
  </w:style>
  <w:style w:type="character" w:customStyle="1" w:styleId="WW8Num10z8">
    <w:name w:val="WW8Num10z8"/>
    <w:rsid w:val="00A27BDC"/>
  </w:style>
  <w:style w:type="character" w:customStyle="1" w:styleId="WW8Num11z4">
    <w:name w:val="WW8Num11z4"/>
    <w:rsid w:val="00A27BDC"/>
  </w:style>
  <w:style w:type="character" w:customStyle="1" w:styleId="WW8Num11z5">
    <w:name w:val="WW8Num11z5"/>
    <w:rsid w:val="00A27BDC"/>
  </w:style>
  <w:style w:type="character" w:customStyle="1" w:styleId="WW8Num11z6">
    <w:name w:val="WW8Num11z6"/>
    <w:rsid w:val="00A27BDC"/>
  </w:style>
  <w:style w:type="character" w:customStyle="1" w:styleId="WW8Num11z7">
    <w:name w:val="WW8Num11z7"/>
    <w:rsid w:val="00A27BDC"/>
  </w:style>
  <w:style w:type="character" w:customStyle="1" w:styleId="WW8Num11z8">
    <w:name w:val="WW8Num11z8"/>
    <w:rsid w:val="00A27BDC"/>
  </w:style>
  <w:style w:type="character" w:customStyle="1" w:styleId="WW8Num14z4">
    <w:name w:val="WW8Num14z4"/>
    <w:rsid w:val="00A27BDC"/>
  </w:style>
  <w:style w:type="character" w:customStyle="1" w:styleId="WW8Num14z5">
    <w:name w:val="WW8Num14z5"/>
    <w:rsid w:val="00A27BDC"/>
  </w:style>
  <w:style w:type="character" w:customStyle="1" w:styleId="WW8Num14z6">
    <w:name w:val="WW8Num14z6"/>
    <w:rsid w:val="00A27BDC"/>
  </w:style>
  <w:style w:type="character" w:customStyle="1" w:styleId="WW8Num14z7">
    <w:name w:val="WW8Num14z7"/>
    <w:rsid w:val="00A27BDC"/>
  </w:style>
  <w:style w:type="character" w:customStyle="1" w:styleId="WW8Num14z8">
    <w:name w:val="WW8Num14z8"/>
    <w:rsid w:val="00A27BDC"/>
  </w:style>
  <w:style w:type="character" w:customStyle="1" w:styleId="WW8Num15z1">
    <w:name w:val="WW8Num15z1"/>
    <w:rsid w:val="00A27BDC"/>
    <w:rPr>
      <w:rFonts w:ascii="Courier New" w:hAnsi="Courier New" w:cs="Courier New"/>
    </w:rPr>
  </w:style>
  <w:style w:type="character" w:customStyle="1" w:styleId="WW8Num15z2">
    <w:name w:val="WW8Num15z2"/>
    <w:rsid w:val="00A27BDC"/>
    <w:rPr>
      <w:rFonts w:ascii="Wingdings" w:hAnsi="Wingdings" w:cs="Wingdings"/>
    </w:rPr>
  </w:style>
  <w:style w:type="character" w:customStyle="1" w:styleId="WW8Num15z3">
    <w:name w:val="WW8Num15z3"/>
    <w:rsid w:val="00A27BDC"/>
  </w:style>
  <w:style w:type="character" w:customStyle="1" w:styleId="WW8Num15z4">
    <w:name w:val="WW8Num15z4"/>
    <w:rsid w:val="00A27BDC"/>
  </w:style>
  <w:style w:type="character" w:customStyle="1" w:styleId="WW8Num15z5">
    <w:name w:val="WW8Num15z5"/>
    <w:rsid w:val="00A27BDC"/>
  </w:style>
  <w:style w:type="character" w:customStyle="1" w:styleId="WW8Num15z6">
    <w:name w:val="WW8Num15z6"/>
    <w:rsid w:val="00A27BDC"/>
  </w:style>
  <w:style w:type="character" w:customStyle="1" w:styleId="WW8Num15z7">
    <w:name w:val="WW8Num15z7"/>
    <w:rsid w:val="00A27BDC"/>
  </w:style>
  <w:style w:type="character" w:customStyle="1" w:styleId="WW8Num15z8">
    <w:name w:val="WW8Num15z8"/>
    <w:rsid w:val="00A27BDC"/>
  </w:style>
  <w:style w:type="character" w:customStyle="1" w:styleId="WW8Num19z4">
    <w:name w:val="WW8Num19z4"/>
    <w:rsid w:val="00A27BDC"/>
  </w:style>
  <w:style w:type="character" w:customStyle="1" w:styleId="WW8Num19z5">
    <w:name w:val="WW8Num19z5"/>
    <w:rsid w:val="00A27BDC"/>
  </w:style>
  <w:style w:type="character" w:customStyle="1" w:styleId="WW8Num19z6">
    <w:name w:val="WW8Num19z6"/>
    <w:rsid w:val="00A27BDC"/>
  </w:style>
  <w:style w:type="character" w:customStyle="1" w:styleId="WW8Num19z7">
    <w:name w:val="WW8Num19z7"/>
    <w:rsid w:val="00A27BDC"/>
  </w:style>
  <w:style w:type="character" w:customStyle="1" w:styleId="WW8Num19z8">
    <w:name w:val="WW8Num19z8"/>
    <w:rsid w:val="00A27BDC"/>
  </w:style>
  <w:style w:type="character" w:customStyle="1" w:styleId="WW8Num21z3">
    <w:name w:val="WW8Num21z3"/>
    <w:rsid w:val="00A27BDC"/>
  </w:style>
  <w:style w:type="character" w:customStyle="1" w:styleId="WW8Num21z4">
    <w:name w:val="WW8Num21z4"/>
    <w:rsid w:val="00A27BDC"/>
  </w:style>
  <w:style w:type="character" w:customStyle="1" w:styleId="WW8Num21z5">
    <w:name w:val="WW8Num21z5"/>
    <w:rsid w:val="00A27BDC"/>
  </w:style>
  <w:style w:type="character" w:customStyle="1" w:styleId="WW8Num21z6">
    <w:name w:val="WW8Num21z6"/>
    <w:rsid w:val="00A27BDC"/>
  </w:style>
  <w:style w:type="character" w:customStyle="1" w:styleId="WW8Num21z7">
    <w:name w:val="WW8Num21z7"/>
    <w:rsid w:val="00A27BDC"/>
  </w:style>
  <w:style w:type="character" w:customStyle="1" w:styleId="WW8Num21z8">
    <w:name w:val="WW8Num21z8"/>
    <w:rsid w:val="00A27BDC"/>
  </w:style>
  <w:style w:type="character" w:customStyle="1" w:styleId="WW8Num23z1">
    <w:name w:val="WW8Num23z1"/>
    <w:rsid w:val="00A27BDC"/>
    <w:rPr>
      <w:b/>
      <w:sz w:val="24"/>
    </w:rPr>
  </w:style>
  <w:style w:type="character" w:customStyle="1" w:styleId="WW8Num23z2">
    <w:name w:val="WW8Num23z2"/>
    <w:rsid w:val="00A27BDC"/>
    <w:rPr>
      <w:b/>
    </w:rPr>
  </w:style>
  <w:style w:type="character" w:customStyle="1" w:styleId="WW8Num24z1">
    <w:name w:val="WW8Num24z1"/>
    <w:rsid w:val="00A27BDC"/>
  </w:style>
  <w:style w:type="character" w:customStyle="1" w:styleId="WW8Num24z3">
    <w:name w:val="WW8Num24z3"/>
    <w:rsid w:val="00A27BDC"/>
  </w:style>
  <w:style w:type="character" w:customStyle="1" w:styleId="WW8Num24z4">
    <w:name w:val="WW8Num24z4"/>
    <w:rsid w:val="00A27BDC"/>
  </w:style>
  <w:style w:type="character" w:customStyle="1" w:styleId="WW8Num24z5">
    <w:name w:val="WW8Num24z5"/>
    <w:rsid w:val="00A27BDC"/>
  </w:style>
  <w:style w:type="character" w:customStyle="1" w:styleId="WW8Num24z6">
    <w:name w:val="WW8Num24z6"/>
    <w:rsid w:val="00A27BDC"/>
  </w:style>
  <w:style w:type="character" w:customStyle="1" w:styleId="WW8Num24z7">
    <w:name w:val="WW8Num24z7"/>
    <w:rsid w:val="00A27BDC"/>
  </w:style>
  <w:style w:type="character" w:customStyle="1" w:styleId="WW8Num24z8">
    <w:name w:val="WW8Num24z8"/>
    <w:rsid w:val="00A27BDC"/>
  </w:style>
  <w:style w:type="character" w:customStyle="1" w:styleId="WW8Num25z3">
    <w:name w:val="WW8Num25z3"/>
    <w:rsid w:val="00A27BDC"/>
  </w:style>
  <w:style w:type="character" w:customStyle="1" w:styleId="WW8Num25z4">
    <w:name w:val="WW8Num25z4"/>
    <w:rsid w:val="00A27BDC"/>
  </w:style>
  <w:style w:type="character" w:customStyle="1" w:styleId="WW8Num25z5">
    <w:name w:val="WW8Num25z5"/>
    <w:rsid w:val="00A27BDC"/>
  </w:style>
  <w:style w:type="character" w:customStyle="1" w:styleId="WW8Num25z6">
    <w:name w:val="WW8Num25z6"/>
    <w:rsid w:val="00A27BDC"/>
  </w:style>
  <w:style w:type="character" w:customStyle="1" w:styleId="WW8Num25z7">
    <w:name w:val="WW8Num25z7"/>
    <w:rsid w:val="00A27BDC"/>
  </w:style>
  <w:style w:type="character" w:customStyle="1" w:styleId="WW8Num25z8">
    <w:name w:val="WW8Num25z8"/>
    <w:rsid w:val="00A27BDC"/>
  </w:style>
  <w:style w:type="character" w:customStyle="1" w:styleId="WW8Num26z1">
    <w:name w:val="WW8Num26z1"/>
    <w:rsid w:val="00A27BDC"/>
  </w:style>
  <w:style w:type="character" w:customStyle="1" w:styleId="WW8Num26z2">
    <w:name w:val="WW8Num26z2"/>
    <w:rsid w:val="00A27BDC"/>
  </w:style>
  <w:style w:type="character" w:customStyle="1" w:styleId="WW8Num26z3">
    <w:name w:val="WW8Num26z3"/>
    <w:rsid w:val="00A27BDC"/>
  </w:style>
  <w:style w:type="character" w:customStyle="1" w:styleId="WW8Num26z4">
    <w:name w:val="WW8Num26z4"/>
    <w:rsid w:val="00A27BDC"/>
  </w:style>
  <w:style w:type="character" w:customStyle="1" w:styleId="WW8Num26z5">
    <w:name w:val="WW8Num26z5"/>
    <w:rsid w:val="00A27BDC"/>
  </w:style>
  <w:style w:type="character" w:customStyle="1" w:styleId="WW8Num26z6">
    <w:name w:val="WW8Num26z6"/>
    <w:rsid w:val="00A27BDC"/>
  </w:style>
  <w:style w:type="character" w:customStyle="1" w:styleId="WW8Num26z7">
    <w:name w:val="WW8Num26z7"/>
    <w:rsid w:val="00A27BDC"/>
  </w:style>
  <w:style w:type="character" w:customStyle="1" w:styleId="WW8Num26z8">
    <w:name w:val="WW8Num26z8"/>
    <w:rsid w:val="00A27BDC"/>
  </w:style>
  <w:style w:type="character" w:customStyle="1" w:styleId="WW8Num27z1">
    <w:name w:val="WW8Num27z1"/>
    <w:rsid w:val="00A27BDC"/>
  </w:style>
  <w:style w:type="character" w:customStyle="1" w:styleId="WW8Num27z2">
    <w:name w:val="WW8Num27z2"/>
    <w:rsid w:val="00A27BDC"/>
  </w:style>
  <w:style w:type="character" w:customStyle="1" w:styleId="WW8Num27z3">
    <w:name w:val="WW8Num27z3"/>
    <w:rsid w:val="00A27BDC"/>
  </w:style>
  <w:style w:type="character" w:customStyle="1" w:styleId="WW8Num27z4">
    <w:name w:val="WW8Num27z4"/>
    <w:rsid w:val="00A27BDC"/>
  </w:style>
  <w:style w:type="character" w:customStyle="1" w:styleId="WW8Num27z5">
    <w:name w:val="WW8Num27z5"/>
    <w:rsid w:val="00A27BDC"/>
  </w:style>
  <w:style w:type="character" w:customStyle="1" w:styleId="WW8Num27z6">
    <w:name w:val="WW8Num27z6"/>
    <w:rsid w:val="00A27BDC"/>
  </w:style>
  <w:style w:type="character" w:customStyle="1" w:styleId="WW8Num27z7">
    <w:name w:val="WW8Num27z7"/>
    <w:rsid w:val="00A27BDC"/>
  </w:style>
  <w:style w:type="character" w:customStyle="1" w:styleId="WW8Num27z8">
    <w:name w:val="WW8Num27z8"/>
    <w:rsid w:val="00A27BDC"/>
  </w:style>
  <w:style w:type="character" w:customStyle="1" w:styleId="WW8Num28z1">
    <w:name w:val="WW8Num28z1"/>
    <w:rsid w:val="00A27BDC"/>
  </w:style>
  <w:style w:type="character" w:customStyle="1" w:styleId="WW8Num28z2">
    <w:name w:val="WW8Num28z2"/>
    <w:rsid w:val="00A27BDC"/>
    <w:rPr>
      <w:b/>
    </w:rPr>
  </w:style>
  <w:style w:type="character" w:customStyle="1" w:styleId="WW8Num28z3">
    <w:name w:val="WW8Num28z3"/>
    <w:rsid w:val="00A27BDC"/>
  </w:style>
  <w:style w:type="character" w:customStyle="1" w:styleId="WW8Num28z4">
    <w:name w:val="WW8Num28z4"/>
    <w:rsid w:val="00A27BDC"/>
  </w:style>
  <w:style w:type="character" w:customStyle="1" w:styleId="WW8Num28z5">
    <w:name w:val="WW8Num28z5"/>
    <w:rsid w:val="00A27BDC"/>
  </w:style>
  <w:style w:type="character" w:customStyle="1" w:styleId="WW8Num28z6">
    <w:name w:val="WW8Num28z6"/>
    <w:rsid w:val="00A27BDC"/>
  </w:style>
  <w:style w:type="character" w:customStyle="1" w:styleId="WW8Num28z7">
    <w:name w:val="WW8Num28z7"/>
    <w:rsid w:val="00A27BDC"/>
  </w:style>
  <w:style w:type="character" w:customStyle="1" w:styleId="WW8Num28z8">
    <w:name w:val="WW8Num28z8"/>
    <w:rsid w:val="00A27BDC"/>
  </w:style>
  <w:style w:type="character" w:customStyle="1" w:styleId="WW-DefaultParagraphFont">
    <w:name w:val="WW-Default Paragraph Font"/>
    <w:rsid w:val="00A27BDC"/>
  </w:style>
  <w:style w:type="character" w:customStyle="1" w:styleId="WW8Num32z1">
    <w:name w:val="WW8Num32z1"/>
    <w:rsid w:val="00A27BDC"/>
    <w:rPr>
      <w:rFonts w:ascii="Courier New" w:hAnsi="Courier New" w:cs="Courier New"/>
    </w:rPr>
  </w:style>
  <w:style w:type="character" w:customStyle="1" w:styleId="WW8Num32z2">
    <w:name w:val="WW8Num32z2"/>
    <w:rsid w:val="00A27BDC"/>
    <w:rPr>
      <w:rFonts w:ascii="Wingdings" w:hAnsi="Wingdings" w:cs="Wingdings"/>
    </w:rPr>
  </w:style>
  <w:style w:type="character" w:customStyle="1" w:styleId="WW8Num33z2">
    <w:name w:val="WW8Num33z2"/>
    <w:rsid w:val="00A27BDC"/>
    <w:rPr>
      <w:rFonts w:ascii="Wingdings" w:hAnsi="Wingdings" w:cs="Wingdings"/>
    </w:rPr>
  </w:style>
  <w:style w:type="character" w:customStyle="1" w:styleId="WW8Num36z1">
    <w:name w:val="WW8Num36z1"/>
    <w:rsid w:val="00A27BDC"/>
    <w:rPr>
      <w:rFonts w:ascii="Courier New" w:hAnsi="Courier New" w:cs="Courier New"/>
    </w:rPr>
  </w:style>
  <w:style w:type="character" w:customStyle="1" w:styleId="WW8Num36z3">
    <w:name w:val="WW8Num36z3"/>
    <w:rsid w:val="00A27BDC"/>
    <w:rPr>
      <w:rFonts w:ascii="Symbol" w:hAnsi="Symbol" w:cs="Symbol"/>
    </w:rPr>
  </w:style>
  <w:style w:type="character" w:customStyle="1" w:styleId="WW8Num37z1">
    <w:name w:val="WW8Num37z1"/>
    <w:rsid w:val="00A27BDC"/>
    <w:rPr>
      <w:rFonts w:ascii="Courier New" w:hAnsi="Courier New" w:cs="Courier New"/>
    </w:rPr>
  </w:style>
  <w:style w:type="character" w:customStyle="1" w:styleId="WW8Num37z2">
    <w:name w:val="WW8Num37z2"/>
    <w:rsid w:val="00A27BDC"/>
    <w:rPr>
      <w:rFonts w:ascii="Wingdings" w:hAnsi="Wingdings" w:cs="Wingdings"/>
    </w:rPr>
  </w:style>
  <w:style w:type="paragraph" w:customStyle="1" w:styleId="Corponico">
    <w:name w:val="Corpo único"/>
    <w:basedOn w:val="Normal"/>
    <w:rsid w:val="00A27BDC"/>
    <w:pPr>
      <w:spacing w:after="240"/>
      <w:jc w:val="both"/>
    </w:pPr>
    <w:rPr>
      <w:szCs w:val="20"/>
    </w:rPr>
  </w:style>
  <w:style w:type="paragraph" w:customStyle="1" w:styleId="NormalArial">
    <w:name w:val="Normal + Arial"/>
    <w:basedOn w:val="Normal"/>
    <w:rsid w:val="00A27BDC"/>
    <w:pPr>
      <w:spacing w:line="360" w:lineRule="auto"/>
      <w:jc w:val="both"/>
    </w:pPr>
    <w:rPr>
      <w:rFonts w:ascii="Arial" w:hAnsi="Arial" w:cs="Arial"/>
      <w:smallCaps/>
    </w:rPr>
  </w:style>
  <w:style w:type="paragraph" w:customStyle="1" w:styleId="textbody0">
    <w:name w:val="textbody"/>
    <w:basedOn w:val="Normal"/>
    <w:rsid w:val="00A27BDC"/>
    <w:pPr>
      <w:spacing w:before="100" w:beforeAutospacing="1" w:after="100" w:afterAutospacing="1"/>
    </w:pPr>
  </w:style>
  <w:style w:type="paragraph" w:customStyle="1" w:styleId="textoalinhadoesquerda">
    <w:name w:val="texto_alinhado_esquerda"/>
    <w:basedOn w:val="Normal"/>
    <w:rsid w:val="00A27BDC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27BDC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27BDC"/>
    <w:pPr>
      <w:spacing w:before="100" w:beforeAutospacing="1" w:after="100" w:afterAutospacing="1"/>
    </w:pPr>
  </w:style>
  <w:style w:type="paragraph" w:customStyle="1" w:styleId="textojustificado14">
    <w:name w:val="texto_justificado_14"/>
    <w:basedOn w:val="Normal"/>
    <w:rsid w:val="00A27BDC"/>
    <w:pPr>
      <w:spacing w:before="100" w:beforeAutospacing="1" w:after="100" w:afterAutospacing="1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D768AD"/>
    <w:pPr>
      <w:spacing w:line="276" w:lineRule="auto"/>
      <w:ind w:left="709"/>
      <w:jc w:val="both"/>
    </w:pPr>
  </w:style>
  <w:style w:type="character" w:customStyle="1" w:styleId="normaltextrun">
    <w:name w:val="normaltextrun"/>
    <w:rsid w:val="002361E1"/>
  </w:style>
  <w:style w:type="paragraph" w:styleId="Citao">
    <w:name w:val="Quote"/>
    <w:basedOn w:val="Normal"/>
    <w:next w:val="Normal"/>
    <w:link w:val="CitaoChar"/>
    <w:uiPriority w:val="29"/>
    <w:qFormat/>
    <w:rsid w:val="0056375F"/>
    <w:pPr>
      <w:widowControl w:val="0"/>
      <w:spacing w:line="100" w:lineRule="atLeast"/>
      <w:textAlignment w:val="baseline"/>
    </w:pPr>
    <w:rPr>
      <w:rFonts w:eastAsia="Arial Unicode MS" w:cs="Tahoma"/>
      <w:i/>
      <w:iCs/>
      <w:color w:val="000000"/>
      <w:lang w:bidi="pt-BR"/>
    </w:rPr>
  </w:style>
  <w:style w:type="character" w:customStyle="1" w:styleId="CitaoChar">
    <w:name w:val="Citação Char"/>
    <w:link w:val="Citao"/>
    <w:uiPriority w:val="29"/>
    <w:rsid w:val="0056375F"/>
    <w:rPr>
      <w:rFonts w:eastAsia="Arial Unicode MS" w:cs="Tahoma"/>
      <w:i/>
      <w:iCs/>
      <w:color w:val="000000"/>
      <w:sz w:val="24"/>
      <w:szCs w:val="24"/>
      <w:lang w:bidi="pt-BR"/>
    </w:rPr>
  </w:style>
  <w:style w:type="character" w:customStyle="1" w:styleId="texto-dou">
    <w:name w:val="texto-dou"/>
    <w:rsid w:val="0056375F"/>
  </w:style>
  <w:style w:type="character" w:customStyle="1" w:styleId="Ttulo7Char">
    <w:name w:val="Título 7 Char"/>
    <w:link w:val="Ttulo7"/>
    <w:uiPriority w:val="9"/>
    <w:rsid w:val="005C77E9"/>
    <w:rPr>
      <w:rFonts w:ascii="Cambria" w:hAnsi="Cambria"/>
      <w:i/>
      <w:iCs/>
      <w:color w:val="243F60"/>
      <w:sz w:val="24"/>
      <w:szCs w:val="22"/>
    </w:rPr>
  </w:style>
  <w:style w:type="character" w:customStyle="1" w:styleId="Outro">
    <w:name w:val="Outro_"/>
    <w:link w:val="Outro0"/>
    <w:rsid w:val="005C77E9"/>
    <w:rPr>
      <w:rFonts w:ascii="Courier New" w:eastAsia="Courier New" w:hAnsi="Courier New" w:cs="Courier New"/>
      <w:shd w:val="clear" w:color="auto" w:fill="FFFFFF"/>
    </w:rPr>
  </w:style>
  <w:style w:type="paragraph" w:customStyle="1" w:styleId="Outro0">
    <w:name w:val="Outro"/>
    <w:basedOn w:val="Normal"/>
    <w:link w:val="Outro"/>
    <w:rsid w:val="005C77E9"/>
    <w:pPr>
      <w:widowControl w:val="0"/>
      <w:shd w:val="clear" w:color="auto" w:fill="FFFFFF"/>
      <w:spacing w:after="240"/>
    </w:pPr>
    <w:rPr>
      <w:rFonts w:ascii="Courier New" w:eastAsia="Courier New" w:hAnsi="Courier New" w:cs="Courier New"/>
      <w:sz w:val="20"/>
      <w:szCs w:val="20"/>
    </w:rPr>
  </w:style>
  <w:style w:type="character" w:customStyle="1" w:styleId="Textodocorpo">
    <w:name w:val="Texto do corpo_"/>
    <w:link w:val="Textodocorpo0"/>
    <w:rsid w:val="005C77E9"/>
    <w:rPr>
      <w:rFonts w:ascii="Verdana" w:eastAsia="Verdana" w:hAnsi="Verdana" w:cs="Verdan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C77E9"/>
    <w:pPr>
      <w:widowControl w:val="0"/>
      <w:shd w:val="clear" w:color="auto" w:fill="FFFFFF"/>
      <w:spacing w:line="286" w:lineRule="auto"/>
    </w:pPr>
    <w:rPr>
      <w:rFonts w:ascii="Verdana" w:eastAsia="Verdana" w:hAnsi="Verdana" w:cs="Verdana"/>
      <w:sz w:val="20"/>
      <w:szCs w:val="20"/>
    </w:rPr>
  </w:style>
  <w:style w:type="table" w:customStyle="1" w:styleId="TableGrid">
    <w:name w:val="TableGrid"/>
    <w:rsid w:val="005C77E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link w:val="Ttulo5"/>
    <w:uiPriority w:val="9"/>
    <w:rsid w:val="005C77E9"/>
    <w:rPr>
      <w:b/>
      <w:bCs/>
      <w:i/>
      <w:iCs/>
      <w:sz w:val="26"/>
      <w:szCs w:val="26"/>
      <w:lang w:eastAsia="zh-CN"/>
    </w:rPr>
  </w:style>
  <w:style w:type="paragraph" w:customStyle="1" w:styleId="Cabealho1">
    <w:name w:val="Cabeçalho 1"/>
    <w:basedOn w:val="Normal"/>
    <w:rsid w:val="005C77E9"/>
    <w:pPr>
      <w:numPr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2">
    <w:name w:val="Cabeçalho 2"/>
    <w:basedOn w:val="Normal"/>
    <w:rsid w:val="005C77E9"/>
    <w:pPr>
      <w:numPr>
        <w:ilvl w:val="1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3">
    <w:name w:val="Cabeçalho 3"/>
    <w:basedOn w:val="Normal"/>
    <w:rsid w:val="005C77E9"/>
    <w:pPr>
      <w:numPr>
        <w:ilvl w:val="2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4">
    <w:name w:val="Cabeçalho 4"/>
    <w:basedOn w:val="Normal"/>
    <w:rsid w:val="005C77E9"/>
    <w:pPr>
      <w:numPr>
        <w:ilvl w:val="3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5">
    <w:name w:val="Cabeçalho 5"/>
    <w:basedOn w:val="Normal"/>
    <w:rsid w:val="005C77E9"/>
    <w:pPr>
      <w:numPr>
        <w:ilvl w:val="4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6">
    <w:name w:val="Cabeçalho 6"/>
    <w:basedOn w:val="Normal"/>
    <w:rsid w:val="005C77E9"/>
    <w:pPr>
      <w:numPr>
        <w:ilvl w:val="5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7">
    <w:name w:val="Cabeçalho 7"/>
    <w:basedOn w:val="Normal"/>
    <w:rsid w:val="005C77E9"/>
    <w:pPr>
      <w:numPr>
        <w:ilvl w:val="6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8">
    <w:name w:val="Cabeçalho 8"/>
    <w:basedOn w:val="Normal"/>
    <w:rsid w:val="005C77E9"/>
    <w:pPr>
      <w:numPr>
        <w:ilvl w:val="7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customStyle="1" w:styleId="Cabealho9">
    <w:name w:val="Cabeçalho 9"/>
    <w:basedOn w:val="Normal"/>
    <w:rsid w:val="005C77E9"/>
    <w:pPr>
      <w:numPr>
        <w:ilvl w:val="8"/>
        <w:numId w:val="7"/>
      </w:numPr>
      <w:spacing w:after="3" w:line="248" w:lineRule="auto"/>
      <w:ind w:right="1700"/>
      <w:jc w:val="both"/>
    </w:pPr>
    <w:rPr>
      <w:color w:val="000000"/>
      <w:szCs w:val="22"/>
    </w:rPr>
  </w:style>
  <w:style w:type="paragraph" w:styleId="SemEspaamento">
    <w:name w:val="No Spacing"/>
    <w:aliases w:val="PDS|Sem espaçamento"/>
    <w:link w:val="SemEspaamentoChar"/>
    <w:qFormat/>
    <w:rsid w:val="005C77E9"/>
    <w:pPr>
      <w:ind w:left="862" w:right="1700" w:hanging="10"/>
      <w:jc w:val="both"/>
    </w:pPr>
    <w:rPr>
      <w:color w:val="000000"/>
      <w:sz w:val="24"/>
      <w:szCs w:val="22"/>
    </w:rPr>
  </w:style>
  <w:style w:type="character" w:customStyle="1" w:styleId="MenoPendente1">
    <w:name w:val="Menção Pendente1"/>
    <w:uiPriority w:val="99"/>
    <w:unhideWhenUsed/>
    <w:rsid w:val="005C77E9"/>
    <w:rPr>
      <w:color w:val="605E5C"/>
      <w:shd w:val="clear" w:color="auto" w:fill="E1DFDD"/>
    </w:rPr>
  </w:style>
  <w:style w:type="paragraph" w:customStyle="1" w:styleId="Nome">
    <w:name w:val="Nome"/>
    <w:basedOn w:val="Normal"/>
    <w:rsid w:val="005C77E9"/>
    <w:pPr>
      <w:tabs>
        <w:tab w:val="center" w:pos="6096"/>
      </w:tabs>
      <w:jc w:val="both"/>
    </w:pPr>
    <w:rPr>
      <w:rFonts w:ascii="Arial" w:hAnsi="Arial"/>
      <w:szCs w:val="20"/>
    </w:rPr>
  </w:style>
  <w:style w:type="paragraph" w:customStyle="1" w:styleId="compras">
    <w:name w:val="compras"/>
    <w:rsid w:val="005C77E9"/>
    <w:pPr>
      <w:jc w:val="both"/>
    </w:pPr>
    <w:rPr>
      <w:kern w:val="24"/>
      <w:sz w:val="24"/>
    </w:rPr>
  </w:style>
  <w:style w:type="numbering" w:customStyle="1" w:styleId="Estilo2">
    <w:name w:val="Estilo2"/>
    <w:uiPriority w:val="99"/>
    <w:rsid w:val="005C77E9"/>
    <w:pPr>
      <w:numPr>
        <w:numId w:val="8"/>
      </w:numPr>
    </w:pPr>
  </w:style>
  <w:style w:type="paragraph" w:customStyle="1" w:styleId="msonormal0">
    <w:name w:val="msonormal"/>
    <w:basedOn w:val="Normal"/>
    <w:rsid w:val="005C77E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7">
    <w:name w:val="font7"/>
    <w:basedOn w:val="Normal"/>
    <w:rsid w:val="005C77E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Normal"/>
    <w:rsid w:val="005C77E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font9">
    <w:name w:val="font9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10">
    <w:name w:val="font10"/>
    <w:basedOn w:val="Normal"/>
    <w:rsid w:val="005C77E9"/>
    <w:pPr>
      <w:spacing w:before="100" w:beforeAutospacing="1" w:after="100" w:afterAutospacing="1"/>
    </w:pPr>
    <w:rPr>
      <w:color w:val="000000"/>
      <w:sz w:val="14"/>
      <w:szCs w:val="14"/>
      <w:u w:val="single"/>
    </w:rPr>
  </w:style>
  <w:style w:type="paragraph" w:customStyle="1" w:styleId="font11">
    <w:name w:val="font11"/>
    <w:basedOn w:val="Normal"/>
    <w:rsid w:val="005C77E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C77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0">
    <w:name w:val="xl7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u w:val="single"/>
    </w:rPr>
  </w:style>
  <w:style w:type="paragraph" w:customStyle="1" w:styleId="xl73">
    <w:name w:val="xl7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u w:val="single"/>
    </w:rPr>
  </w:style>
  <w:style w:type="paragraph" w:customStyle="1" w:styleId="xl77">
    <w:name w:val="xl77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u w:val="single"/>
    </w:rPr>
  </w:style>
  <w:style w:type="paragraph" w:customStyle="1" w:styleId="xl78">
    <w:name w:val="xl78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2">
    <w:name w:val="xl82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4"/>
      <w:szCs w:val="14"/>
    </w:rPr>
  </w:style>
  <w:style w:type="paragraph" w:customStyle="1" w:styleId="xl84">
    <w:name w:val="xl84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color w:val="000000"/>
      <w:sz w:val="14"/>
      <w:szCs w:val="14"/>
      <w:u w:val="single"/>
    </w:rPr>
  </w:style>
  <w:style w:type="paragraph" w:customStyle="1" w:styleId="xl85">
    <w:name w:val="xl85"/>
    <w:basedOn w:val="Normal"/>
    <w:rsid w:val="005C77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character" w:customStyle="1" w:styleId="Legendadafigura">
    <w:name w:val="Legenda da figura_"/>
    <w:link w:val="Legendadafigura0"/>
    <w:rsid w:val="005C77E9"/>
    <w:rPr>
      <w:rFonts w:ascii="Arial" w:eastAsia="Arial" w:hAnsi="Arial" w:cs="Arial"/>
      <w:b/>
      <w:bCs/>
      <w:color w:val="989898"/>
      <w:sz w:val="8"/>
      <w:szCs w:val="8"/>
      <w:shd w:val="clear" w:color="auto" w:fill="FFFFFF"/>
    </w:rPr>
  </w:style>
  <w:style w:type="character" w:customStyle="1" w:styleId="Ttulo21">
    <w:name w:val="Título #2_"/>
    <w:link w:val="Ttulo22"/>
    <w:rsid w:val="005C77E9"/>
    <w:rPr>
      <w:b/>
      <w:bCs/>
      <w:color w:val="EBEBEB"/>
      <w:shd w:val="clear" w:color="auto" w:fill="FFFFFF"/>
    </w:rPr>
  </w:style>
  <w:style w:type="character" w:customStyle="1" w:styleId="Legendadatabela">
    <w:name w:val="Legenda da tabela_"/>
    <w:link w:val="Legendadatabela0"/>
    <w:rsid w:val="005C77E9"/>
    <w:rPr>
      <w:rFonts w:ascii="Arial" w:eastAsia="Arial" w:hAnsi="Arial" w:cs="Arial"/>
      <w:b/>
      <w:bCs/>
      <w:color w:val="989898"/>
      <w:sz w:val="10"/>
      <w:szCs w:val="10"/>
      <w:shd w:val="clear" w:color="auto" w:fill="FFFFFF"/>
    </w:rPr>
  </w:style>
  <w:style w:type="paragraph" w:customStyle="1" w:styleId="Legendadafigura0">
    <w:name w:val="Legenda da figura"/>
    <w:basedOn w:val="Normal"/>
    <w:link w:val="Legendadafigur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8"/>
      <w:szCs w:val="8"/>
    </w:rPr>
  </w:style>
  <w:style w:type="paragraph" w:customStyle="1" w:styleId="Ttulo22">
    <w:name w:val="Título #2"/>
    <w:basedOn w:val="Normal"/>
    <w:link w:val="Ttulo21"/>
    <w:rsid w:val="005C77E9"/>
    <w:pPr>
      <w:widowControl w:val="0"/>
      <w:shd w:val="clear" w:color="auto" w:fill="FFFFFF"/>
      <w:spacing w:after="320"/>
      <w:outlineLvl w:val="1"/>
    </w:pPr>
    <w:rPr>
      <w:b/>
      <w:bCs/>
      <w:color w:val="EBEBEB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5C77E9"/>
    <w:pPr>
      <w:widowControl w:val="0"/>
      <w:shd w:val="clear" w:color="auto" w:fill="FFFFFF"/>
    </w:pPr>
    <w:rPr>
      <w:rFonts w:ascii="Arial" w:eastAsia="Arial" w:hAnsi="Arial" w:cs="Arial"/>
      <w:b/>
      <w:bCs/>
      <w:color w:val="989898"/>
      <w:sz w:val="10"/>
      <w:szCs w:val="10"/>
    </w:rPr>
  </w:style>
  <w:style w:type="paragraph" w:customStyle="1" w:styleId="paragraph">
    <w:name w:val="paragraph"/>
    <w:basedOn w:val="Normal"/>
    <w:rsid w:val="005C77E9"/>
    <w:pPr>
      <w:spacing w:before="100" w:beforeAutospacing="1" w:after="100" w:afterAutospacing="1"/>
    </w:pPr>
  </w:style>
  <w:style w:type="character" w:customStyle="1" w:styleId="eop">
    <w:name w:val="eop"/>
    <w:rsid w:val="005C77E9"/>
  </w:style>
  <w:style w:type="character" w:customStyle="1" w:styleId="spellingerror">
    <w:name w:val="spellingerror"/>
    <w:rsid w:val="005C77E9"/>
  </w:style>
  <w:style w:type="character" w:customStyle="1" w:styleId="contextualspellingandgrammarerror">
    <w:name w:val="contextualspellingandgrammarerror"/>
    <w:rsid w:val="005C77E9"/>
  </w:style>
  <w:style w:type="character" w:styleId="nfase">
    <w:name w:val="Emphasis"/>
    <w:uiPriority w:val="20"/>
    <w:qFormat/>
    <w:rsid w:val="00F85EC8"/>
    <w:rPr>
      <w:i/>
      <w:iCs/>
    </w:rPr>
  </w:style>
  <w:style w:type="character" w:customStyle="1" w:styleId="Ttulo11">
    <w:name w:val="Título #1_"/>
    <w:link w:val="Ttulo12"/>
    <w:rsid w:val="00F85EC8"/>
    <w:rPr>
      <w:b/>
      <w:bCs/>
      <w:shd w:val="clear" w:color="auto" w:fill="FFFFFF"/>
    </w:rPr>
  </w:style>
  <w:style w:type="paragraph" w:customStyle="1" w:styleId="Ttulo12">
    <w:name w:val="Título #1"/>
    <w:basedOn w:val="Normal"/>
    <w:link w:val="Ttulo11"/>
    <w:rsid w:val="00F85EC8"/>
    <w:pPr>
      <w:widowControl w:val="0"/>
      <w:shd w:val="clear" w:color="auto" w:fill="FFFFFF"/>
      <w:spacing w:after="180"/>
      <w:ind w:firstLine="260"/>
      <w:outlineLvl w:val="0"/>
    </w:pPr>
    <w:rPr>
      <w:b/>
      <w:bCs/>
      <w:sz w:val="20"/>
      <w:szCs w:val="20"/>
    </w:rPr>
  </w:style>
  <w:style w:type="table" w:customStyle="1" w:styleId="TableNormal">
    <w:name w:val="Table Normal"/>
    <w:uiPriority w:val="2"/>
    <w:unhideWhenUsed/>
    <w:qFormat/>
    <w:rsid w:val="00F85E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EC8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paragraph" w:customStyle="1" w:styleId="identifica">
    <w:name w:val="identifica"/>
    <w:basedOn w:val="Normal"/>
    <w:rsid w:val="00F85EC8"/>
    <w:pPr>
      <w:spacing w:before="100" w:beforeAutospacing="1" w:after="100" w:afterAutospacing="1"/>
    </w:pPr>
  </w:style>
  <w:style w:type="paragraph" w:customStyle="1" w:styleId="BodyText2">
    <w:name w:val="Body Text 2"/>
    <w:basedOn w:val="Normal"/>
    <w:rsid w:val="00A80B3E"/>
    <w:pPr>
      <w:widowControl w:val="0"/>
      <w:spacing w:line="360" w:lineRule="auto"/>
      <w:jc w:val="both"/>
    </w:pPr>
    <w:rPr>
      <w:rFonts w:ascii="Arial" w:hAnsi="Arial"/>
      <w:sz w:val="20"/>
      <w:szCs w:val="20"/>
    </w:rPr>
  </w:style>
  <w:style w:type="character" w:styleId="RefernciaIntensa">
    <w:name w:val="Intense Reference"/>
    <w:uiPriority w:val="32"/>
    <w:qFormat/>
    <w:rsid w:val="00A80B3E"/>
    <w:rPr>
      <w:smallCaps/>
      <w:spacing w:val="5"/>
      <w:u w:val="single"/>
    </w:rPr>
  </w:style>
  <w:style w:type="character" w:customStyle="1" w:styleId="MenoPendente">
    <w:name w:val="Menção Pendente"/>
    <w:uiPriority w:val="99"/>
    <w:semiHidden/>
    <w:unhideWhenUsed/>
    <w:rsid w:val="00A80B3E"/>
    <w:rPr>
      <w:color w:val="808080"/>
      <w:shd w:val="clear" w:color="auto" w:fill="E6E6E6"/>
    </w:rPr>
  </w:style>
  <w:style w:type="paragraph" w:customStyle="1" w:styleId="Nivel1">
    <w:name w:val="Nivel1"/>
    <w:basedOn w:val="Ttulo1"/>
    <w:next w:val="Standard"/>
    <w:qFormat/>
    <w:rsid w:val="00A80B3E"/>
    <w:pPr>
      <w:keepLines/>
      <w:numPr>
        <w:numId w:val="0"/>
      </w:numPr>
      <w:tabs>
        <w:tab w:val="left" w:pos="2625"/>
      </w:tabs>
      <w:suppressAutoHyphens/>
      <w:overflowPunct/>
      <w:autoSpaceDE/>
      <w:autoSpaceDN w:val="0"/>
      <w:spacing w:before="480" w:after="120" w:line="276" w:lineRule="auto"/>
      <w:ind w:left="357" w:hanging="357"/>
      <w:jc w:val="both"/>
    </w:pPr>
    <w:rPr>
      <w:rFonts w:eastAsia="Arial" w:cs="Times New Roman"/>
      <w:color w:val="00000A"/>
      <w:kern w:val="3"/>
      <w:sz w:val="20"/>
      <w:lang w:val="x-none"/>
    </w:rPr>
  </w:style>
  <w:style w:type="numbering" w:customStyle="1" w:styleId="WWNum1">
    <w:name w:val="WWNum1"/>
    <w:basedOn w:val="Semlista"/>
    <w:rsid w:val="00A80B3E"/>
    <w:pPr>
      <w:numPr>
        <w:numId w:val="9"/>
      </w:numPr>
    </w:pPr>
  </w:style>
  <w:style w:type="paragraph" w:customStyle="1" w:styleId="N1">
    <w:name w:val="N1"/>
    <w:basedOn w:val="Normal"/>
    <w:link w:val="N1Char"/>
    <w:autoRedefine/>
    <w:qFormat/>
    <w:rsid w:val="00A80B3E"/>
    <w:pPr>
      <w:numPr>
        <w:numId w:val="10"/>
      </w:numPr>
      <w:spacing w:before="240" w:after="240"/>
      <w:contextualSpacing/>
      <w:jc w:val="both"/>
    </w:pPr>
    <w:rPr>
      <w:b/>
      <w:color w:val="000000"/>
      <w:lang w:val="x-none" w:eastAsia="x-none"/>
    </w:rPr>
  </w:style>
  <w:style w:type="character" w:customStyle="1" w:styleId="N1Char">
    <w:name w:val="N1 Char"/>
    <w:link w:val="N1"/>
    <w:rsid w:val="00A80B3E"/>
    <w:rPr>
      <w:b/>
      <w:color w:val="000000"/>
      <w:sz w:val="24"/>
      <w:szCs w:val="24"/>
      <w:lang w:val="x-none" w:eastAsia="x-none"/>
    </w:rPr>
  </w:style>
  <w:style w:type="paragraph" w:customStyle="1" w:styleId="N2">
    <w:name w:val="N2"/>
    <w:basedOn w:val="Normal"/>
    <w:link w:val="N2Char"/>
    <w:qFormat/>
    <w:rsid w:val="00A80B3E"/>
    <w:pPr>
      <w:numPr>
        <w:ilvl w:val="1"/>
        <w:numId w:val="10"/>
      </w:numPr>
      <w:spacing w:after="200"/>
      <w:contextualSpacing/>
      <w:jc w:val="both"/>
    </w:pPr>
    <w:rPr>
      <w:color w:val="000000"/>
      <w:lang w:val="x-none" w:eastAsia="x-none"/>
    </w:rPr>
  </w:style>
  <w:style w:type="character" w:customStyle="1" w:styleId="N2Char">
    <w:name w:val="N2 Char"/>
    <w:link w:val="N2"/>
    <w:rsid w:val="00A80B3E"/>
    <w:rPr>
      <w:color w:val="000000"/>
      <w:sz w:val="24"/>
      <w:szCs w:val="24"/>
      <w:lang w:val="x-none" w:eastAsia="x-none"/>
    </w:rPr>
  </w:style>
  <w:style w:type="paragraph" w:customStyle="1" w:styleId="B1">
    <w:name w:val="B1"/>
    <w:basedOn w:val="Normal"/>
    <w:link w:val="B1Char"/>
    <w:autoRedefine/>
    <w:qFormat/>
    <w:rsid w:val="00A80B3E"/>
    <w:pPr>
      <w:numPr>
        <w:numId w:val="11"/>
      </w:numPr>
      <w:ind w:left="0" w:firstLine="0"/>
      <w:contextualSpacing/>
      <w:jc w:val="both"/>
      <w:textAlignment w:val="baseline"/>
    </w:pPr>
    <w:rPr>
      <w:color w:val="000000"/>
      <w:lang w:val="x-none" w:eastAsia="x-none"/>
    </w:rPr>
  </w:style>
  <w:style w:type="character" w:customStyle="1" w:styleId="B1Char">
    <w:name w:val="B1 Char"/>
    <w:link w:val="B1"/>
    <w:rsid w:val="00A80B3E"/>
    <w:rPr>
      <w:color w:val="000000"/>
      <w:sz w:val="24"/>
      <w:szCs w:val="24"/>
      <w:lang w:val="x-none" w:eastAsia="x-none"/>
    </w:rPr>
  </w:style>
  <w:style w:type="paragraph" w:styleId="Sumrio6">
    <w:name w:val="toc 6"/>
    <w:basedOn w:val="Normal"/>
    <w:next w:val="Normal"/>
    <w:autoRedefine/>
    <w:uiPriority w:val="39"/>
    <w:unhideWhenUsed/>
    <w:rsid w:val="00A80B3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80B3E"/>
    <w:pPr>
      <w:spacing w:after="100" w:line="276" w:lineRule="auto"/>
      <w:ind w:left="440"/>
    </w:pPr>
    <w:rPr>
      <w:rFonts w:eastAsia="Calibri" w:cs="Calibri"/>
      <w:color w:val="00000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80B3E"/>
    <w:pPr>
      <w:spacing w:after="100" w:line="276" w:lineRule="auto"/>
      <w:ind w:left="660"/>
    </w:pPr>
    <w:rPr>
      <w:rFonts w:eastAsia="Calibri" w:cs="Calibri"/>
      <w:color w:val="000000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80B3E"/>
    <w:pPr>
      <w:spacing w:after="100" w:line="276" w:lineRule="auto"/>
      <w:ind w:left="880"/>
    </w:pPr>
    <w:rPr>
      <w:rFonts w:eastAsia="Calibri" w:cs="Calibri"/>
      <w:color w:val="000000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80B3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80B3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80B3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N3">
    <w:name w:val="N3"/>
    <w:basedOn w:val="N2"/>
    <w:link w:val="N3Char"/>
    <w:qFormat/>
    <w:rsid w:val="00A80B3E"/>
    <w:pPr>
      <w:numPr>
        <w:ilvl w:val="2"/>
      </w:numPr>
    </w:pPr>
  </w:style>
  <w:style w:type="character" w:customStyle="1" w:styleId="N3Char">
    <w:name w:val="N3 Char"/>
    <w:link w:val="N3"/>
    <w:rsid w:val="00A80B3E"/>
    <w:rPr>
      <w:color w:val="000000"/>
      <w:sz w:val="24"/>
      <w:szCs w:val="24"/>
      <w:lang w:val="x-none" w:eastAsia="x-none"/>
    </w:rPr>
  </w:style>
  <w:style w:type="paragraph" w:customStyle="1" w:styleId="N4">
    <w:name w:val="N4"/>
    <w:basedOn w:val="N3"/>
    <w:link w:val="N4Char"/>
    <w:qFormat/>
    <w:rsid w:val="00A80B3E"/>
    <w:pPr>
      <w:numPr>
        <w:ilvl w:val="3"/>
      </w:numPr>
    </w:pPr>
  </w:style>
  <w:style w:type="character" w:customStyle="1" w:styleId="N4Char">
    <w:name w:val="N4 Char"/>
    <w:link w:val="N4"/>
    <w:rsid w:val="00A80B3E"/>
    <w:rPr>
      <w:color w:val="000000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A80B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80B3E"/>
    <w:pPr>
      <w:suppressAutoHyphens/>
    </w:pPr>
    <w:rPr>
      <w:sz w:val="20"/>
      <w:szCs w:val="20"/>
      <w:lang w:val="x-none" w:eastAsia="zh-CN"/>
    </w:rPr>
  </w:style>
  <w:style w:type="character" w:customStyle="1" w:styleId="TextodecomentrioChar">
    <w:name w:val="Texto de comentário Char"/>
    <w:link w:val="Textodecomentrio"/>
    <w:uiPriority w:val="99"/>
    <w:rsid w:val="00A80B3E"/>
    <w:rPr>
      <w:lang w:val="x-none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0B3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80B3E"/>
    <w:rPr>
      <w:b/>
      <w:bCs/>
      <w:lang w:val="x-none" w:eastAsia="zh-CN"/>
    </w:rPr>
  </w:style>
  <w:style w:type="paragraph" w:customStyle="1" w:styleId="textonormal">
    <w:name w:val="texto_normal"/>
    <w:basedOn w:val="Normal"/>
    <w:rsid w:val="00A80B3E"/>
    <w:pPr>
      <w:spacing w:before="100" w:beforeAutospacing="1" w:after="100" w:afterAutospacing="1"/>
    </w:pPr>
  </w:style>
  <w:style w:type="paragraph" w:customStyle="1" w:styleId="justificadoportal">
    <w:name w:val="justificadoportal"/>
    <w:basedOn w:val="Normal"/>
    <w:rsid w:val="00A80B3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semiHidden/>
    <w:rsid w:val="00A80B3E"/>
    <w:pPr>
      <w:spacing w:line="260" w:lineRule="exact"/>
      <w:ind w:firstLine="1418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semiHidden/>
    <w:rsid w:val="00A80B3E"/>
    <w:rPr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A80B3E"/>
    <w:pPr>
      <w:spacing w:after="240"/>
      <w:ind w:firstLine="709"/>
      <w:jc w:val="both"/>
    </w:pPr>
    <w:rPr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80B3E"/>
    <w:rPr>
      <w:sz w:val="24"/>
      <w:lang w:val="x-none" w:eastAsia="x-none"/>
    </w:rPr>
  </w:style>
  <w:style w:type="paragraph" w:styleId="TextosemFormatao">
    <w:name w:val="Plain Text"/>
    <w:basedOn w:val="Normal"/>
    <w:link w:val="TextosemFormataoChar"/>
    <w:rsid w:val="00A80B3E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A80B3E"/>
    <w:rPr>
      <w:rFonts w:ascii="Courier New" w:hAnsi="Courier New"/>
      <w:lang w:val="x-none" w:eastAsia="x-none"/>
    </w:rPr>
  </w:style>
  <w:style w:type="paragraph" w:customStyle="1" w:styleId="Estilo7">
    <w:name w:val="Estilo7"/>
    <w:basedOn w:val="Normal"/>
    <w:rsid w:val="00A80B3E"/>
    <w:pPr>
      <w:ind w:left="1134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A80B3E"/>
    <w:pPr>
      <w:widowControl w:val="0"/>
      <w:tabs>
        <w:tab w:val="left" w:pos="-2410"/>
      </w:tabs>
      <w:ind w:left="1843" w:hanging="709"/>
      <w:jc w:val="both"/>
    </w:pPr>
    <w:rPr>
      <w:sz w:val="22"/>
      <w:szCs w:val="20"/>
    </w:rPr>
  </w:style>
  <w:style w:type="paragraph" w:customStyle="1" w:styleId="n10">
    <w:name w:val="n1"/>
    <w:basedOn w:val="Normal"/>
    <w:rsid w:val="00A80B3E"/>
    <w:pPr>
      <w:tabs>
        <w:tab w:val="left" w:pos="1134"/>
      </w:tabs>
      <w:spacing w:before="240"/>
      <w:jc w:val="both"/>
    </w:pPr>
    <w:rPr>
      <w:rFonts w:ascii="Arial" w:hAnsi="Arial"/>
      <w:sz w:val="20"/>
      <w:szCs w:val="20"/>
    </w:rPr>
  </w:style>
  <w:style w:type="paragraph" w:customStyle="1" w:styleId="Estilo3">
    <w:name w:val="Estilo3"/>
    <w:basedOn w:val="Normal"/>
    <w:rsid w:val="00A80B3E"/>
    <w:pPr>
      <w:ind w:left="3118" w:hanging="425"/>
      <w:jc w:val="both"/>
    </w:pPr>
  </w:style>
  <w:style w:type="paragraph" w:customStyle="1" w:styleId="Corpodetexto1">
    <w:name w:val="Corpo de texto1"/>
    <w:rsid w:val="00A80B3E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A80B3E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6">
    <w:name w:val="Estilo6"/>
    <w:basedOn w:val="Normal"/>
    <w:rsid w:val="00A80B3E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styleId="Lista2">
    <w:name w:val="List 2"/>
    <w:basedOn w:val="Normal"/>
    <w:semiHidden/>
    <w:rsid w:val="00A80B3E"/>
    <w:pPr>
      <w:ind w:left="566" w:hanging="283"/>
    </w:pPr>
    <w:rPr>
      <w:sz w:val="20"/>
      <w:szCs w:val="20"/>
    </w:rPr>
  </w:style>
  <w:style w:type="paragraph" w:styleId="Lista3">
    <w:name w:val="List 3"/>
    <w:basedOn w:val="Normal"/>
    <w:semiHidden/>
    <w:rsid w:val="00A80B3E"/>
    <w:pPr>
      <w:ind w:left="849" w:hanging="283"/>
    </w:pPr>
    <w:rPr>
      <w:sz w:val="20"/>
      <w:szCs w:val="20"/>
    </w:rPr>
  </w:style>
  <w:style w:type="paragraph" w:styleId="Lista4">
    <w:name w:val="List 4"/>
    <w:basedOn w:val="Normal"/>
    <w:semiHidden/>
    <w:rsid w:val="00A80B3E"/>
    <w:pPr>
      <w:ind w:left="1132" w:hanging="283"/>
    </w:pPr>
    <w:rPr>
      <w:sz w:val="20"/>
      <w:szCs w:val="20"/>
    </w:rPr>
  </w:style>
  <w:style w:type="paragraph" w:styleId="Lista5">
    <w:name w:val="List 5"/>
    <w:basedOn w:val="Normal"/>
    <w:semiHidden/>
    <w:rsid w:val="00A80B3E"/>
    <w:pPr>
      <w:ind w:left="1415" w:hanging="283"/>
    </w:pPr>
    <w:rPr>
      <w:sz w:val="20"/>
      <w:szCs w:val="20"/>
    </w:rPr>
  </w:style>
  <w:style w:type="paragraph" w:styleId="Listadecontinuao">
    <w:name w:val="List Continue"/>
    <w:basedOn w:val="Normal"/>
    <w:semiHidden/>
    <w:rsid w:val="00A80B3E"/>
    <w:pPr>
      <w:spacing w:after="120"/>
      <w:ind w:left="283"/>
    </w:pPr>
    <w:rPr>
      <w:sz w:val="20"/>
      <w:szCs w:val="20"/>
    </w:rPr>
  </w:style>
  <w:style w:type="paragraph" w:customStyle="1" w:styleId="ALINHAMENTOADIREITA">
    <w:name w:val="ALINHAMENTO A DIREITA"/>
    <w:rsid w:val="00A80B3E"/>
    <w:pPr>
      <w:spacing w:line="-312" w:lineRule="auto"/>
      <w:ind w:left="2835"/>
      <w:jc w:val="both"/>
    </w:pPr>
    <w:rPr>
      <w:rFonts w:ascii="Courier" w:hAnsi="Courier"/>
      <w:sz w:val="24"/>
    </w:rPr>
  </w:style>
  <w:style w:type="paragraph" w:customStyle="1" w:styleId="ALINHAMENTOAESQUERDA">
    <w:name w:val="ALINHAMENTO A ESQUERDA"/>
    <w:rsid w:val="00A80B3E"/>
    <w:pPr>
      <w:spacing w:line="312" w:lineRule="exact"/>
    </w:pPr>
    <w:rPr>
      <w:rFonts w:ascii="Courier" w:hAnsi="Courier"/>
      <w:sz w:val="24"/>
    </w:rPr>
  </w:style>
  <w:style w:type="paragraph" w:customStyle="1" w:styleId="textocorresp">
    <w:name w:val="textocorresp"/>
    <w:basedOn w:val="Normal"/>
    <w:rsid w:val="00A80B3E"/>
    <w:pPr>
      <w:jc w:val="both"/>
    </w:pPr>
    <w:rPr>
      <w:rFonts w:ascii="Book Antiqua" w:hAnsi="Book Antiqua"/>
      <w:szCs w:val="20"/>
    </w:rPr>
  </w:style>
  <w:style w:type="paragraph" w:styleId="Textoembloco">
    <w:name w:val="Block Text"/>
    <w:basedOn w:val="Normal"/>
    <w:rsid w:val="00A80B3E"/>
    <w:pPr>
      <w:widowControl w:val="0"/>
      <w:tabs>
        <w:tab w:val="left" w:pos="-844"/>
        <w:tab w:val="left" w:pos="-348"/>
        <w:tab w:val="left" w:pos="567"/>
        <w:tab w:val="left" w:pos="1134"/>
        <w:tab w:val="left" w:pos="1776"/>
        <w:tab w:val="left" w:pos="2484"/>
        <w:tab w:val="left" w:pos="3192"/>
        <w:tab w:val="left" w:pos="3900"/>
        <w:tab w:val="left" w:pos="4608"/>
        <w:tab w:val="left" w:pos="5316"/>
        <w:tab w:val="left" w:pos="6024"/>
        <w:tab w:val="left" w:pos="6732"/>
        <w:tab w:val="left" w:pos="7440"/>
        <w:tab w:val="left" w:pos="8148"/>
        <w:tab w:val="left" w:pos="8856"/>
        <w:tab w:val="left" w:pos="9564"/>
      </w:tabs>
      <w:ind w:left="1843" w:right="2" w:hanging="1843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rsid w:val="00A80B3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80B3E"/>
  </w:style>
  <w:style w:type="paragraph" w:customStyle="1" w:styleId="Corpodetexto211">
    <w:name w:val="Corpo de texto 211"/>
    <w:basedOn w:val="Normal"/>
    <w:rsid w:val="00A80B3E"/>
    <w:pPr>
      <w:suppressAutoHyphens/>
      <w:jc w:val="both"/>
    </w:pPr>
    <w:rPr>
      <w:rFonts w:ascii="Bookman Old Style" w:hAnsi="Bookman Old Style"/>
      <w:szCs w:val="20"/>
      <w:lang w:eastAsia="ar-SA"/>
    </w:rPr>
  </w:style>
  <w:style w:type="paragraph" w:customStyle="1" w:styleId="A321065">
    <w:name w:val="_A321065"/>
    <w:basedOn w:val="Normal"/>
    <w:rsid w:val="00A80B3E"/>
    <w:pPr>
      <w:ind w:left="1296" w:right="1440" w:firstLine="4464"/>
      <w:jc w:val="both"/>
    </w:pPr>
    <w:rPr>
      <w:rFonts w:ascii="Tms Rmn" w:hAnsi="Tms Rmn"/>
      <w:szCs w:val="20"/>
    </w:rPr>
  </w:style>
  <w:style w:type="paragraph" w:customStyle="1" w:styleId="Corpodeeditalpadro">
    <w:name w:val="Corpo de edital padrão"/>
    <w:basedOn w:val="Normal"/>
    <w:rsid w:val="00A80B3E"/>
    <w:pPr>
      <w:tabs>
        <w:tab w:val="left" w:pos="850"/>
      </w:tabs>
      <w:suppressAutoHyphens/>
      <w:spacing w:before="85" w:after="113" w:line="100" w:lineRule="atLeast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tex3">
    <w:name w:val="tex3"/>
    <w:rsid w:val="00A80B3E"/>
  </w:style>
  <w:style w:type="paragraph" w:customStyle="1" w:styleId="Textorecuadonumerado">
    <w:name w:val="Texto recuado numerado"/>
    <w:basedOn w:val="Normal"/>
    <w:rsid w:val="00A80B3E"/>
    <w:pPr>
      <w:tabs>
        <w:tab w:val="left" w:pos="850"/>
      </w:tabs>
      <w:suppressAutoHyphens/>
      <w:spacing w:before="85" w:after="113" w:line="100" w:lineRule="atLeast"/>
      <w:ind w:left="737"/>
      <w:jc w:val="both"/>
    </w:pPr>
    <w:rPr>
      <w:rFonts w:ascii="Arial" w:hAnsi="Arial" w:cs="Arial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A80B3E"/>
  </w:style>
  <w:style w:type="paragraph" w:customStyle="1" w:styleId="Standarduser">
    <w:name w:val="Standard (user)"/>
    <w:rsid w:val="00A80B3E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bidi="hi-IN"/>
    </w:rPr>
  </w:style>
  <w:style w:type="numbering" w:customStyle="1" w:styleId="WW8Num92">
    <w:name w:val="WW8Num92"/>
    <w:basedOn w:val="Semlista"/>
    <w:rsid w:val="00A80B3E"/>
    <w:pPr>
      <w:numPr>
        <w:numId w:val="12"/>
      </w:numPr>
    </w:pPr>
  </w:style>
  <w:style w:type="paragraph" w:customStyle="1" w:styleId="texto">
    <w:name w:val="texto"/>
    <w:rsid w:val="00A80B3E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  <w:textAlignment w:val="baseline"/>
    </w:pPr>
    <w:rPr>
      <w:rFonts w:eastAsia="Arial"/>
      <w:kern w:val="3"/>
      <w:lang w:eastAsia="zh-CN"/>
    </w:rPr>
  </w:style>
  <w:style w:type="paragraph" w:customStyle="1" w:styleId="Ttulo31">
    <w:name w:val="Título 31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">
    <w:name w:val="Cabeçalho1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">
    <w:name w:val="Título de índice remissivo1"/>
    <w:basedOn w:val="Standard"/>
    <w:next w:val="Remissivo11"/>
    <w:rsid w:val="00A80B3E"/>
    <w:pPr>
      <w:autoSpaceDN w:val="0"/>
    </w:pPr>
    <w:rPr>
      <w:kern w:val="3"/>
    </w:rPr>
  </w:style>
  <w:style w:type="paragraph" w:customStyle="1" w:styleId="Remissivo11">
    <w:name w:val="Remissivo 11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">
    <w:name w:val="Título 51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character" w:customStyle="1" w:styleId="WW8Num92z0">
    <w:name w:val="WW8Num92z0"/>
    <w:rsid w:val="00A80B3E"/>
    <w:rPr>
      <w:rFonts w:ascii="Symbol" w:hAnsi="Symbol" w:cs="OpenSymbol"/>
      <w:sz w:val="22"/>
      <w:szCs w:val="22"/>
    </w:rPr>
  </w:style>
  <w:style w:type="character" w:customStyle="1" w:styleId="WW8Num92z1">
    <w:name w:val="WW8Num92z1"/>
    <w:rsid w:val="00A80B3E"/>
    <w:rPr>
      <w:rFonts w:ascii="OpenSymbol" w:hAnsi="OpenSymbol" w:cs="OpenSymbol"/>
      <w:sz w:val="22"/>
      <w:szCs w:val="22"/>
    </w:rPr>
  </w:style>
  <w:style w:type="paragraph" w:customStyle="1" w:styleId="Nivel11">
    <w:name w:val="Nivel 1.1"/>
    <w:link w:val="Nivel11Char"/>
    <w:qFormat/>
    <w:rsid w:val="00A80B3E"/>
    <w:pPr>
      <w:spacing w:before="120" w:after="120" w:line="360" w:lineRule="auto"/>
      <w:ind w:left="794" w:hanging="397"/>
    </w:pPr>
    <w:rPr>
      <w:rFonts w:ascii="Calibri" w:hAnsi="Calibri"/>
      <w:color w:val="000000"/>
      <w:sz w:val="22"/>
      <w:szCs w:val="22"/>
      <w:lang w:eastAsia="en-US"/>
    </w:rPr>
  </w:style>
  <w:style w:type="character" w:customStyle="1" w:styleId="Nivel11Char">
    <w:name w:val="Nivel 1.1 Char"/>
    <w:link w:val="Nivel11"/>
    <w:rsid w:val="00A80B3E"/>
    <w:rPr>
      <w:rFonts w:ascii="Calibri" w:hAnsi="Calibri"/>
      <w:color w:val="000000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B3E"/>
    <w:pPr>
      <w:keepLines/>
      <w:tabs>
        <w:tab w:val="clear" w:pos="0"/>
      </w:tabs>
      <w:overflowPunct/>
      <w:autoSpaceDE/>
      <w:spacing w:before="480" w:line="276" w:lineRule="auto"/>
      <w:ind w:left="432" w:hanging="432"/>
      <w:jc w:val="left"/>
      <w:textAlignment w:val="auto"/>
      <w:outlineLvl w:val="9"/>
    </w:pPr>
    <w:rPr>
      <w:rFonts w:ascii="Cambria" w:hAnsi="Cambria" w:cs="Times New Roman"/>
      <w:bCs/>
      <w:color w:val="365F91"/>
      <w:sz w:val="28"/>
      <w:szCs w:val="28"/>
      <w:lang w:val="x-none" w:eastAsia="en-US"/>
    </w:rPr>
  </w:style>
  <w:style w:type="numbering" w:customStyle="1" w:styleId="WW8Num4">
    <w:name w:val="WW8Num4"/>
    <w:basedOn w:val="Semlista"/>
    <w:rsid w:val="00A80B3E"/>
    <w:pPr>
      <w:numPr>
        <w:numId w:val="13"/>
      </w:numPr>
    </w:pPr>
  </w:style>
  <w:style w:type="paragraph" w:styleId="ndicedeilustraes">
    <w:name w:val="table of figures"/>
    <w:basedOn w:val="Normal"/>
    <w:next w:val="Normal"/>
    <w:uiPriority w:val="99"/>
    <w:unhideWhenUsed/>
    <w:rsid w:val="00A80B3E"/>
    <w:pPr>
      <w:spacing w:line="276" w:lineRule="auto"/>
      <w:jc w:val="both"/>
    </w:pPr>
    <w:rPr>
      <w:rFonts w:ascii="Calibri" w:hAnsi="Calibri"/>
      <w:szCs w:val="22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A80B3E"/>
    <w:pPr>
      <w:spacing w:before="120" w:line="276" w:lineRule="auto"/>
      <w:jc w:val="both"/>
    </w:pPr>
    <w:rPr>
      <w:rFonts w:ascii="Cambria" w:hAnsi="Cambria"/>
      <w:b/>
      <w:bCs/>
    </w:rPr>
  </w:style>
  <w:style w:type="paragraph" w:customStyle="1" w:styleId="TtuloTabela">
    <w:name w:val="Título Tabela"/>
    <w:basedOn w:val="Normal"/>
    <w:rsid w:val="00A80B3E"/>
    <w:pPr>
      <w:spacing w:before="40" w:after="40"/>
      <w:jc w:val="both"/>
    </w:pPr>
    <w:rPr>
      <w:rFonts w:ascii="Arial" w:hAnsi="Arial"/>
      <w:spacing w:val="10"/>
      <w:sz w:val="18"/>
      <w:szCs w:val="20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0B3E"/>
    <w:pPr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A80B3E"/>
    <w:rPr>
      <w:rFonts w:ascii="Tahoma" w:hAnsi="Tahoma"/>
      <w:sz w:val="16"/>
      <w:szCs w:val="16"/>
      <w:lang w:val="x-none" w:eastAsia="x-none"/>
    </w:rPr>
  </w:style>
  <w:style w:type="character" w:customStyle="1" w:styleId="LegendaChar">
    <w:name w:val="Legenda Char"/>
    <w:aliases w:val="PDS|Legenda Char"/>
    <w:link w:val="Legenda"/>
    <w:uiPriority w:val="35"/>
    <w:rsid w:val="00A80B3E"/>
    <w:rPr>
      <w:rFonts w:cs="Tahoma"/>
      <w:i/>
      <w:iCs/>
      <w:sz w:val="24"/>
      <w:szCs w:val="24"/>
    </w:rPr>
  </w:style>
  <w:style w:type="character" w:customStyle="1" w:styleId="Estilo1Char">
    <w:name w:val="Estilo1 Char"/>
    <w:link w:val="Estilo1"/>
    <w:rsid w:val="00A80B3E"/>
    <w:rPr>
      <w:rFonts w:ascii="Footlight MT Light" w:hAnsi="Footlight MT Light" w:cs="Footlight MT Light"/>
      <w:sz w:val="28"/>
    </w:rPr>
  </w:style>
  <w:style w:type="character" w:customStyle="1" w:styleId="Estilo2Char">
    <w:name w:val="Estilo2 Char"/>
    <w:rsid w:val="00A80B3E"/>
    <w:rPr>
      <w:rFonts w:ascii="Calibri" w:eastAsia="Times New Roman" w:hAnsi="Calibri" w:cs="Times New Roman"/>
      <w:b/>
      <w:bCs/>
      <w:color w:val="4F81BD"/>
      <w:sz w:val="24"/>
      <w:szCs w:val="18"/>
    </w:rPr>
  </w:style>
  <w:style w:type="character" w:styleId="Refdenotaderodap">
    <w:name w:val="footnote reference"/>
    <w:semiHidden/>
    <w:unhideWhenUsed/>
    <w:rsid w:val="00A80B3E"/>
    <w:rPr>
      <w:vertAlign w:val="superscript"/>
    </w:rPr>
  </w:style>
  <w:style w:type="paragraph" w:customStyle="1" w:styleId="Pa0">
    <w:name w:val="Pa0"/>
    <w:basedOn w:val="Normal"/>
    <w:next w:val="Normal"/>
    <w:uiPriority w:val="99"/>
    <w:rsid w:val="00A80B3E"/>
    <w:pPr>
      <w:autoSpaceDE w:val="0"/>
      <w:autoSpaceDN w:val="0"/>
      <w:adjustRightInd w:val="0"/>
      <w:spacing w:before="60" w:after="60" w:line="241" w:lineRule="atLeast"/>
      <w:jc w:val="both"/>
    </w:pPr>
    <w:rPr>
      <w:rFonts w:ascii="Calibri" w:eastAsia="Calibri" w:hAnsi="Calibri"/>
      <w:lang w:eastAsia="en-US"/>
    </w:rPr>
  </w:style>
  <w:style w:type="paragraph" w:customStyle="1" w:styleId="Incisos">
    <w:name w:val="Incisos"/>
    <w:basedOn w:val="PargrafodaLista"/>
    <w:link w:val="IncisosChar"/>
    <w:qFormat/>
    <w:rsid w:val="00A80B3E"/>
    <w:pPr>
      <w:spacing w:before="200" w:line="276" w:lineRule="auto"/>
      <w:ind w:left="0"/>
      <w:contextualSpacing w:val="0"/>
      <w:jc w:val="both"/>
      <w:outlineLvl w:val="2"/>
    </w:pPr>
    <w:rPr>
      <w:rFonts w:ascii="Arial" w:hAnsi="Arial" w:cs="Arial"/>
      <w:bCs/>
      <w:lang w:val="x-none" w:eastAsia="en-US" w:bidi="en-US"/>
    </w:rPr>
  </w:style>
  <w:style w:type="character" w:customStyle="1" w:styleId="IncisosChar">
    <w:name w:val="Incisos Char"/>
    <w:link w:val="Incisos"/>
    <w:rsid w:val="00A80B3E"/>
    <w:rPr>
      <w:rFonts w:ascii="Arial" w:hAnsi="Arial" w:cs="Arial"/>
      <w:bCs/>
      <w:sz w:val="24"/>
      <w:szCs w:val="24"/>
      <w:lang w:val="x-none" w:eastAsia="en-US" w:bidi="en-US"/>
    </w:rPr>
  </w:style>
  <w:style w:type="paragraph" w:customStyle="1" w:styleId="NormalPA">
    <w:name w:val="Normal PA"/>
    <w:basedOn w:val="Normal"/>
    <w:link w:val="NormalPAChar"/>
    <w:qFormat/>
    <w:rsid w:val="00A80B3E"/>
    <w:pPr>
      <w:spacing w:before="60" w:after="240"/>
      <w:ind w:right="215" w:firstLine="1418"/>
      <w:jc w:val="both"/>
    </w:pPr>
    <w:rPr>
      <w:rFonts w:ascii="Arial Narrow" w:hAnsi="Arial Narrow"/>
      <w:lang w:val="x-none" w:eastAsia="x-none"/>
    </w:rPr>
  </w:style>
  <w:style w:type="character" w:customStyle="1" w:styleId="NormalPAChar">
    <w:name w:val="Normal PA Char"/>
    <w:link w:val="NormalPA"/>
    <w:rsid w:val="00A80B3E"/>
    <w:rPr>
      <w:rFonts w:ascii="Arial Narrow" w:hAnsi="Arial Narrow"/>
      <w:sz w:val="24"/>
      <w:szCs w:val="24"/>
      <w:lang w:val="x-none" w:eastAsia="x-none"/>
    </w:rPr>
  </w:style>
  <w:style w:type="paragraph" w:customStyle="1" w:styleId="PDSTipoDocumento">
    <w:name w:val="PDS|Tipo Documento"/>
    <w:basedOn w:val="Normal"/>
    <w:link w:val="PDSTipoDocumentoChar"/>
    <w:qFormat/>
    <w:rsid w:val="00A80B3E"/>
    <w:pPr>
      <w:keepLines/>
    </w:pPr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TituloDocumento">
    <w:name w:val="PDS | Titulo Documento"/>
    <w:basedOn w:val="PDSTipoDocumento"/>
    <w:link w:val="PDSTituloDocumentoChar"/>
    <w:rsid w:val="00A80B3E"/>
    <w:rPr>
      <w:color w:val="808080"/>
      <w:spacing w:val="0"/>
      <w:sz w:val="24"/>
    </w:rPr>
  </w:style>
  <w:style w:type="character" w:customStyle="1" w:styleId="PDSTipoDocumentoChar">
    <w:name w:val="PDS|Tipo Documento Char"/>
    <w:link w:val="PDSTipoDocumento"/>
    <w:rsid w:val="00A80B3E"/>
    <w:rPr>
      <w:rFonts w:ascii="Calibri" w:eastAsia="Calibri" w:hAnsi="Calibri"/>
      <w:b/>
      <w:caps/>
      <w:spacing w:val="40"/>
      <w:sz w:val="28"/>
      <w:szCs w:val="28"/>
      <w:lang w:val="x-none" w:eastAsia="en-US"/>
    </w:rPr>
  </w:style>
  <w:style w:type="paragraph" w:customStyle="1" w:styleId="PDSPDS">
    <w:name w:val="PDS | PDS"/>
    <w:basedOn w:val="Normal"/>
    <w:link w:val="PDSPDSChar"/>
    <w:rsid w:val="00A80B3E"/>
    <w:pPr>
      <w:keepLines/>
      <w:spacing w:before="60" w:after="60"/>
      <w:jc w:val="both"/>
    </w:pPr>
    <w:rPr>
      <w:rFonts w:ascii="Calibri" w:eastAsia="Calibri" w:hAnsi="Calibri"/>
      <w:szCs w:val="22"/>
      <w:lang w:val="x-none" w:eastAsia="en-US"/>
    </w:rPr>
  </w:style>
  <w:style w:type="character" w:customStyle="1" w:styleId="PDSTituloDocumentoChar">
    <w:name w:val="PDS | Titulo Documento Char"/>
    <w:link w:val="PDSTituloDocumento"/>
    <w:rsid w:val="00A80B3E"/>
    <w:rPr>
      <w:rFonts w:ascii="Calibri" w:eastAsia="Calibri" w:hAnsi="Calibri"/>
      <w:b/>
      <w:caps/>
      <w:color w:val="808080"/>
      <w:sz w:val="24"/>
      <w:szCs w:val="28"/>
      <w:lang w:val="x-none" w:eastAsia="en-US"/>
    </w:rPr>
  </w:style>
  <w:style w:type="paragraph" w:customStyle="1" w:styleId="PDSCaixaNormal">
    <w:name w:val="PDS | Caixa Normal"/>
    <w:basedOn w:val="Normal"/>
    <w:link w:val="PDSCaixaNormalChar"/>
    <w:rsid w:val="00A80B3E"/>
    <w:pPr>
      <w:keepLines/>
      <w:spacing w:before="60"/>
      <w:jc w:val="both"/>
    </w:pPr>
    <w:rPr>
      <w:rFonts w:ascii="Calibri" w:eastAsia="Calibri" w:hAnsi="Calibri"/>
      <w:sz w:val="16"/>
      <w:szCs w:val="22"/>
      <w:lang w:val="x-none" w:eastAsia="en-US"/>
    </w:rPr>
  </w:style>
  <w:style w:type="character" w:customStyle="1" w:styleId="PDSPDSChar">
    <w:name w:val="PDS | PDS Char"/>
    <w:link w:val="PDSPDS"/>
    <w:rsid w:val="00A80B3E"/>
    <w:rPr>
      <w:rFonts w:ascii="Calibri" w:eastAsia="Calibri" w:hAnsi="Calibri"/>
      <w:sz w:val="24"/>
      <w:szCs w:val="22"/>
      <w:lang w:val="x-none" w:eastAsia="en-US"/>
    </w:rPr>
  </w:style>
  <w:style w:type="paragraph" w:customStyle="1" w:styleId="PDSCaixaNegrito">
    <w:name w:val="PDS | Caixa Negrito"/>
    <w:basedOn w:val="PDSCaixaNormal"/>
    <w:link w:val="PDSCaixaNegritoChar"/>
    <w:rsid w:val="00A80B3E"/>
    <w:rPr>
      <w:b/>
      <w:sz w:val="20"/>
      <w:szCs w:val="20"/>
    </w:rPr>
  </w:style>
  <w:style w:type="character" w:customStyle="1" w:styleId="PDSCaixaNormalChar">
    <w:name w:val="PDS | Caixa Normal Char"/>
    <w:link w:val="PDSCaixaNormal"/>
    <w:rsid w:val="00A80B3E"/>
    <w:rPr>
      <w:rFonts w:ascii="Calibri" w:eastAsia="Calibri" w:hAnsi="Calibri"/>
      <w:sz w:val="16"/>
      <w:szCs w:val="22"/>
      <w:lang w:val="x-none" w:eastAsia="en-US"/>
    </w:rPr>
  </w:style>
  <w:style w:type="character" w:customStyle="1" w:styleId="PDSCaixaNegritoChar">
    <w:name w:val="PDS | Caixa Negrito Char"/>
    <w:link w:val="PDSCaixaNegrito"/>
    <w:rsid w:val="00A80B3E"/>
    <w:rPr>
      <w:rFonts w:ascii="Calibri" w:eastAsia="Calibri" w:hAnsi="Calibri"/>
      <w:b/>
      <w:lang w:val="x-none" w:eastAsia="en-US"/>
    </w:rPr>
  </w:style>
  <w:style w:type="paragraph" w:customStyle="1" w:styleId="PDSItemizado">
    <w:name w:val="PDS|Itemizado"/>
    <w:basedOn w:val="SemEspaamento"/>
    <w:link w:val="PDSItemizadoChar"/>
    <w:qFormat/>
    <w:rsid w:val="00A80B3E"/>
    <w:pPr>
      <w:numPr>
        <w:numId w:val="14"/>
      </w:numPr>
      <w:ind w:right="0"/>
      <w:jc w:val="left"/>
    </w:pPr>
    <w:rPr>
      <w:rFonts w:ascii="Calibri" w:eastAsia="Calibri" w:hAnsi="Calibri"/>
      <w:color w:val="auto"/>
      <w:sz w:val="20"/>
      <w:lang w:val="x-none" w:eastAsia="en-US"/>
    </w:rPr>
  </w:style>
  <w:style w:type="character" w:customStyle="1" w:styleId="PDSItemizadoChar">
    <w:name w:val="PDS|Itemizado Char"/>
    <w:link w:val="PDSItemizado"/>
    <w:rsid w:val="00A80B3E"/>
    <w:rPr>
      <w:rFonts w:ascii="Calibri" w:eastAsia="Calibri" w:hAnsi="Calibri"/>
      <w:szCs w:val="22"/>
      <w:lang w:val="x-none" w:eastAsia="en-US"/>
    </w:rPr>
  </w:style>
  <w:style w:type="table" w:styleId="SombreamentoMdio1-nfase3">
    <w:name w:val="Medium Shading 1 Accent 3"/>
    <w:basedOn w:val="Tabelanormal"/>
    <w:uiPriority w:val="63"/>
    <w:rsid w:val="00A80B3E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DSRodap6">
    <w:name w:val="PDS | Rodapé 6"/>
    <w:basedOn w:val="Rodap"/>
    <w:link w:val="PDSRodap6Char"/>
    <w:rsid w:val="00A80B3E"/>
    <w:pPr>
      <w:keepLines/>
      <w:spacing w:before="60"/>
      <w:jc w:val="center"/>
    </w:pPr>
    <w:rPr>
      <w:rFonts w:ascii="Calibri" w:eastAsia="Calibri" w:hAnsi="Calibri"/>
      <w:sz w:val="12"/>
      <w:szCs w:val="12"/>
      <w:lang w:val="x-none" w:eastAsia="en-US"/>
    </w:rPr>
  </w:style>
  <w:style w:type="paragraph" w:customStyle="1" w:styleId="PDSRodap8">
    <w:name w:val="PDS | Rodapé 8"/>
    <w:basedOn w:val="Rodap"/>
    <w:link w:val="PDSRodap8Char"/>
    <w:rsid w:val="00A80B3E"/>
    <w:pPr>
      <w:keepLines/>
      <w:spacing w:before="60"/>
      <w:ind w:firstLine="4248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PDSRodap6Char">
    <w:name w:val="PDS | Rodapé 6 Char"/>
    <w:link w:val="PDSRodap6"/>
    <w:rsid w:val="00A80B3E"/>
    <w:rPr>
      <w:rFonts w:ascii="Calibri" w:eastAsia="Calibri" w:hAnsi="Calibri"/>
      <w:sz w:val="12"/>
      <w:szCs w:val="12"/>
      <w:lang w:val="x-none" w:eastAsia="en-US"/>
    </w:rPr>
  </w:style>
  <w:style w:type="character" w:customStyle="1" w:styleId="PDSRodap8Char">
    <w:name w:val="PDS | Rodapé 8 Char"/>
    <w:link w:val="PDSRodap8"/>
    <w:rsid w:val="00A80B3E"/>
    <w:rPr>
      <w:rFonts w:ascii="Calibri" w:eastAsia="Calibri" w:hAnsi="Calibri"/>
      <w:sz w:val="16"/>
      <w:szCs w:val="16"/>
      <w:lang w:val="x-none" w:eastAsia="en-US"/>
    </w:rPr>
  </w:style>
  <w:style w:type="paragraph" w:customStyle="1" w:styleId="PDSSUBTPICO">
    <w:name w:val="PDS SUBTÓPICO"/>
    <w:basedOn w:val="Ttulo2"/>
    <w:rsid w:val="00A80B3E"/>
    <w:pPr>
      <w:keepLines/>
      <w:spacing w:before="120" w:after="120"/>
      <w:ind w:left="578" w:hanging="578"/>
      <w:jc w:val="both"/>
    </w:pPr>
    <w:rPr>
      <w:rFonts w:ascii="Calibri" w:hAnsi="Calibri" w:cs="Times New Roman"/>
      <w:bCs w:val="0"/>
      <w:i w:val="0"/>
      <w:iCs w:val="0"/>
      <w:color w:val="00674E"/>
      <w:sz w:val="20"/>
      <w:szCs w:val="26"/>
      <w:lang w:val="x-none"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0B3E"/>
    <w:pPr>
      <w:keepLines/>
      <w:jc w:val="both"/>
    </w:pPr>
    <w:rPr>
      <w:rFonts w:ascii="Calibri" w:eastAsia="Calibri" w:hAnsi="Calibri"/>
      <w:sz w:val="16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rsid w:val="00A80B3E"/>
    <w:rPr>
      <w:rFonts w:ascii="Calibri" w:eastAsia="Calibri" w:hAnsi="Calibri"/>
      <w:sz w:val="16"/>
      <w:lang w:val="x-none" w:eastAsia="en-US"/>
    </w:rPr>
  </w:style>
  <w:style w:type="character" w:styleId="Refdenotadefim">
    <w:name w:val="endnote reference"/>
    <w:uiPriority w:val="99"/>
    <w:semiHidden/>
    <w:unhideWhenUsed/>
    <w:rsid w:val="00A80B3E"/>
    <w:rPr>
      <w:vertAlign w:val="superscript"/>
    </w:rPr>
  </w:style>
  <w:style w:type="paragraph" w:customStyle="1" w:styleId="PDSNomeDocto">
    <w:name w:val="PDS|Nome Docto"/>
    <w:basedOn w:val="Normal"/>
    <w:link w:val="PDSNomeDoctoChar"/>
    <w:qFormat/>
    <w:rsid w:val="00A80B3E"/>
    <w:pPr>
      <w:keepLines/>
    </w:pPr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paragraph" w:customStyle="1" w:styleId="PDSTipoDoc">
    <w:name w:val="PDS|Tipo Doc"/>
    <w:basedOn w:val="Normal"/>
    <w:link w:val="PDSTipoDocChar"/>
    <w:rsid w:val="00A80B3E"/>
    <w:pPr>
      <w:keepLines/>
      <w:spacing w:before="60" w:after="60"/>
      <w:jc w:val="both"/>
    </w:pPr>
    <w:rPr>
      <w:rFonts w:ascii="Futura MdCn BT" w:eastAsia="Calibri" w:hAnsi="Futura MdCn BT"/>
      <w:b/>
      <w:sz w:val="28"/>
      <w:szCs w:val="28"/>
      <w:lang w:val="x-none" w:eastAsia="en-US"/>
    </w:rPr>
  </w:style>
  <w:style w:type="character" w:customStyle="1" w:styleId="PDSNomeDoctoChar">
    <w:name w:val="PDS|Nome Docto Char"/>
    <w:link w:val="PDSNomeDocto"/>
    <w:rsid w:val="00A80B3E"/>
    <w:rPr>
      <w:rFonts w:ascii="Calibri" w:eastAsia="Calibri" w:hAnsi="Calibri"/>
      <w:b/>
      <w:color w:val="595959"/>
      <w:sz w:val="28"/>
      <w:szCs w:val="22"/>
      <w:lang w:val="en-US" w:eastAsia="en-US"/>
    </w:rPr>
  </w:style>
  <w:style w:type="table" w:styleId="SombreamentoClaro-nfase3">
    <w:name w:val="Light Shading Accent 3"/>
    <w:basedOn w:val="Tabelanormal"/>
    <w:uiPriority w:val="60"/>
    <w:rsid w:val="00A80B3E"/>
    <w:rPr>
      <w:rFonts w:ascii="Calibri" w:eastAsia="Calibri" w:hAnsi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PDSTipoDocChar">
    <w:name w:val="PDS|Tipo Doc Char"/>
    <w:link w:val="PDSTipoDoc"/>
    <w:rsid w:val="00A80B3E"/>
    <w:rPr>
      <w:rFonts w:ascii="Futura MdCn BT" w:eastAsia="Calibri" w:hAnsi="Futura MdCn BT"/>
      <w:b/>
      <w:sz w:val="28"/>
      <w:szCs w:val="28"/>
      <w:lang w:val="x-none" w:eastAsia="en-US"/>
    </w:rPr>
  </w:style>
  <w:style w:type="table" w:styleId="SombreamentoClaro-nfase2">
    <w:name w:val="Light Shading Accent 2"/>
    <w:basedOn w:val="Tabelanormal"/>
    <w:uiPriority w:val="60"/>
    <w:rsid w:val="00A80B3E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DSrodape">
    <w:name w:val="PDS|rodape"/>
    <w:basedOn w:val="Textodenotaderodap"/>
    <w:link w:val="PDSrodapeChar"/>
    <w:qFormat/>
    <w:rsid w:val="00A80B3E"/>
    <w:pPr>
      <w:keepLines/>
      <w:jc w:val="both"/>
    </w:pPr>
    <w:rPr>
      <w:rFonts w:ascii="Calibri" w:eastAsia="Calibri" w:hAnsi="Calibri"/>
      <w:sz w:val="16"/>
      <w:lang w:val="x-none" w:eastAsia="en-US"/>
    </w:rPr>
  </w:style>
  <w:style w:type="character" w:customStyle="1" w:styleId="PDSrodapeChar">
    <w:name w:val="PDS|rodape Char"/>
    <w:link w:val="PDSrodape"/>
    <w:rsid w:val="00A80B3E"/>
    <w:rPr>
      <w:rFonts w:ascii="Calibri" w:eastAsia="Calibri" w:hAnsi="Calibri"/>
      <w:sz w:val="16"/>
      <w:lang w:val="x-none" w:eastAsia="en-US"/>
    </w:rPr>
  </w:style>
  <w:style w:type="paragraph" w:customStyle="1" w:styleId="PDSTituloFigTab">
    <w:name w:val="PDS|Titulo Fig&amp;Tab"/>
    <w:basedOn w:val="Normal"/>
    <w:link w:val="PDSTituloFigTabChar"/>
    <w:qFormat/>
    <w:rsid w:val="00A80B3E"/>
    <w:pPr>
      <w:keepLines/>
      <w:spacing w:after="12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paragraph" w:customStyle="1" w:styleId="PDSFigura">
    <w:name w:val="PDS|Figura"/>
    <w:basedOn w:val="Normal"/>
    <w:link w:val="PDSFiguraChar"/>
    <w:rsid w:val="00A80B3E"/>
    <w:pPr>
      <w:keepLines/>
      <w:spacing w:before="60" w:after="60"/>
      <w:jc w:val="center"/>
    </w:pPr>
    <w:rPr>
      <w:rFonts w:ascii="Calibri" w:eastAsia="Calibri" w:hAnsi="Calibri"/>
      <w:sz w:val="20"/>
      <w:szCs w:val="22"/>
      <w:lang w:val="x-none" w:eastAsia="en-US"/>
    </w:rPr>
  </w:style>
  <w:style w:type="character" w:customStyle="1" w:styleId="PDSTituloFigTabChar">
    <w:name w:val="PDS|Titulo Fig&amp;Tab Char"/>
    <w:link w:val="PDSTituloFigTab"/>
    <w:rsid w:val="00A80B3E"/>
    <w:rPr>
      <w:rFonts w:ascii="Calibri" w:eastAsia="Calibri" w:hAnsi="Calibri"/>
      <w:szCs w:val="22"/>
      <w:lang w:val="x-none" w:eastAsia="en-US"/>
    </w:rPr>
  </w:style>
  <w:style w:type="table" w:customStyle="1" w:styleId="PDSTabela">
    <w:name w:val="PDS|Tabela"/>
    <w:basedOn w:val="Tabelanormal"/>
    <w:uiPriority w:val="99"/>
    <w:qFormat/>
    <w:rsid w:val="00A80B3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</w:style>
  <w:style w:type="character" w:customStyle="1" w:styleId="PDSFiguraChar">
    <w:name w:val="PDS|Figura Char"/>
    <w:link w:val="PDSFigura"/>
    <w:rsid w:val="00A80B3E"/>
    <w:rPr>
      <w:rFonts w:ascii="Calibri" w:eastAsia="Calibri" w:hAnsi="Calibri"/>
      <w:szCs w:val="22"/>
      <w:lang w:val="x-none" w:eastAsia="en-US"/>
    </w:rPr>
  </w:style>
  <w:style w:type="paragraph" w:customStyle="1" w:styleId="Sumario-Titulo">
    <w:name w:val="Sumario - Titulo"/>
    <w:basedOn w:val="Ttulo2"/>
    <w:link w:val="Sumario-TituloChar"/>
    <w:qFormat/>
    <w:rsid w:val="00A80B3E"/>
    <w:pPr>
      <w:keepNext w:val="0"/>
      <w:widowControl w:val="0"/>
      <w:suppressAutoHyphens/>
      <w:autoSpaceDE w:val="0"/>
      <w:autoSpaceDN w:val="0"/>
      <w:spacing w:before="0" w:after="240" w:line="276" w:lineRule="auto"/>
      <w:ind w:left="425" w:hanging="425"/>
    </w:pPr>
    <w:rPr>
      <w:rFonts w:cs="Times New Roman"/>
      <w:i w:val="0"/>
      <w:iCs w:val="0"/>
      <w:color w:val="548DD4"/>
      <w:sz w:val="32"/>
      <w:lang w:val="x-none" w:eastAsia="x-none"/>
    </w:rPr>
  </w:style>
  <w:style w:type="character" w:customStyle="1" w:styleId="Sumario-TituloChar">
    <w:name w:val="Sumario - Titulo Char"/>
    <w:link w:val="Sumario-Titulo"/>
    <w:rsid w:val="00A80B3E"/>
    <w:rPr>
      <w:rFonts w:ascii="Arial" w:hAnsi="Arial"/>
      <w:b/>
      <w:bCs/>
      <w:color w:val="548DD4"/>
      <w:sz w:val="32"/>
      <w:szCs w:val="28"/>
      <w:lang w:val="x-none" w:eastAsia="x-none"/>
    </w:rPr>
  </w:style>
  <w:style w:type="paragraph" w:customStyle="1" w:styleId="Figura">
    <w:name w:val="Figura"/>
    <w:basedOn w:val="Legenda"/>
    <w:link w:val="FiguraChar"/>
    <w:qFormat/>
    <w:rsid w:val="00A80B3E"/>
    <w:pPr>
      <w:suppressLineNumbers w:val="0"/>
      <w:suppressAutoHyphens/>
      <w:autoSpaceDE w:val="0"/>
      <w:autoSpaceDN w:val="0"/>
      <w:spacing w:after="0"/>
      <w:jc w:val="center"/>
    </w:pPr>
    <w:rPr>
      <w:rFonts w:ascii="Calibri" w:hAnsi="Calibri" w:cs="Times New Roman"/>
      <w:b/>
      <w:bCs/>
      <w:i w:val="0"/>
      <w:iCs w:val="0"/>
      <w:noProof/>
      <w:color w:val="4F81BD"/>
      <w:sz w:val="18"/>
      <w:szCs w:val="18"/>
      <w:lang w:val="x-none" w:eastAsia="x-none"/>
    </w:rPr>
  </w:style>
  <w:style w:type="character" w:customStyle="1" w:styleId="FiguraChar">
    <w:name w:val="Figura Char"/>
    <w:link w:val="Figura"/>
    <w:rsid w:val="00A80B3E"/>
    <w:rPr>
      <w:rFonts w:ascii="Calibri" w:hAnsi="Calibri"/>
      <w:b/>
      <w:bCs/>
      <w:noProof/>
      <w:color w:val="4F81BD"/>
      <w:sz w:val="18"/>
      <w:szCs w:val="18"/>
      <w:lang w:val="x-none" w:eastAsia="x-none"/>
    </w:rPr>
  </w:style>
  <w:style w:type="paragraph" w:customStyle="1" w:styleId="Normal20">
    <w:name w:val="Normal 2"/>
    <w:basedOn w:val="Normal"/>
    <w:link w:val="Normal2Char"/>
    <w:qFormat/>
    <w:rsid w:val="00A80B3E"/>
    <w:pPr>
      <w:suppressAutoHyphens/>
      <w:autoSpaceDE w:val="0"/>
      <w:autoSpaceDN w:val="0"/>
      <w:spacing w:before="120" w:line="276" w:lineRule="auto"/>
      <w:jc w:val="both"/>
    </w:pPr>
    <w:rPr>
      <w:rFonts w:ascii="Calibri" w:hAnsi="Calibri"/>
      <w:b/>
      <w:lang w:val="x-none" w:eastAsia="x-none"/>
    </w:rPr>
  </w:style>
  <w:style w:type="character" w:customStyle="1" w:styleId="Normal2Char">
    <w:name w:val="Normal 2 Char"/>
    <w:link w:val="Normal20"/>
    <w:rsid w:val="00A80B3E"/>
    <w:rPr>
      <w:rFonts w:ascii="Calibri" w:hAnsi="Calibri"/>
      <w:b/>
      <w:sz w:val="24"/>
      <w:szCs w:val="24"/>
      <w:lang w:val="x-none" w:eastAsia="x-none"/>
    </w:rPr>
  </w:style>
  <w:style w:type="character" w:customStyle="1" w:styleId="SemEspaamentoChar">
    <w:name w:val="Sem Espaçamento Char"/>
    <w:aliases w:val="PDS|Sem espaçamento Char"/>
    <w:link w:val="SemEspaamento"/>
    <w:rsid w:val="00A80B3E"/>
    <w:rPr>
      <w:color w:val="000000"/>
      <w:sz w:val="24"/>
      <w:szCs w:val="22"/>
    </w:rPr>
  </w:style>
  <w:style w:type="paragraph" w:customStyle="1" w:styleId="Formula">
    <w:name w:val="Formula"/>
    <w:basedOn w:val="Normal"/>
    <w:link w:val="FormulaChar"/>
    <w:qFormat/>
    <w:rsid w:val="00A80B3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autoSpaceDE w:val="0"/>
      <w:autoSpaceDN w:val="0"/>
      <w:spacing w:before="120" w:line="276" w:lineRule="auto"/>
      <w:jc w:val="center"/>
    </w:pPr>
    <w:rPr>
      <w:rFonts w:ascii="Calibri" w:hAnsi="Calibri"/>
      <w:b/>
      <w:lang w:val="x-none" w:eastAsia="x-none"/>
    </w:rPr>
  </w:style>
  <w:style w:type="character" w:customStyle="1" w:styleId="FormulaChar">
    <w:name w:val="Formula Char"/>
    <w:link w:val="Formula"/>
    <w:rsid w:val="00A80B3E"/>
    <w:rPr>
      <w:rFonts w:ascii="Calibri" w:hAnsi="Calibri"/>
      <w:b/>
      <w:sz w:val="24"/>
      <w:szCs w:val="24"/>
      <w:lang w:val="x-none" w:eastAsia="x-none"/>
    </w:rPr>
  </w:style>
  <w:style w:type="paragraph" w:customStyle="1" w:styleId="PSDS-CorpodeTexto">
    <w:name w:val="PSDS - Corpo de Texto"/>
    <w:basedOn w:val="Normal"/>
    <w:rsid w:val="00A80B3E"/>
    <w:pPr>
      <w:suppressAutoHyphens/>
      <w:autoSpaceDE w:val="0"/>
      <w:autoSpaceDN w:val="0"/>
    </w:pPr>
    <w:rPr>
      <w:rFonts w:ascii="Arial" w:hAnsi="Arial" w:cs="Arial"/>
      <w:lang w:val="en-US"/>
    </w:rPr>
  </w:style>
  <w:style w:type="paragraph" w:customStyle="1" w:styleId="Titular">
    <w:name w:val="Titular"/>
    <w:basedOn w:val="Ttulo1"/>
    <w:link w:val="TitularChar"/>
    <w:semiHidden/>
    <w:rsid w:val="00A80B3E"/>
    <w:pPr>
      <w:pageBreakBefore/>
      <w:tabs>
        <w:tab w:val="clear" w:pos="0"/>
        <w:tab w:val="num" w:pos="936"/>
      </w:tabs>
      <w:overflowPunct/>
      <w:autoSpaceDE/>
      <w:spacing w:after="60"/>
      <w:ind w:left="936" w:hanging="432"/>
      <w:jc w:val="left"/>
      <w:textAlignment w:val="auto"/>
    </w:pPr>
    <w:rPr>
      <w:rFonts w:ascii="Humanst521 BT" w:hAnsi="Humanst521 BT" w:cs="Times New Roman"/>
      <w:b w:val="0"/>
      <w:iCs/>
      <w:caps/>
      <w:color w:val="333333"/>
      <w:spacing w:val="50"/>
      <w:kern w:val="28"/>
      <w:sz w:val="40"/>
      <w:lang w:val="en-US" w:eastAsia="es-ES"/>
    </w:rPr>
  </w:style>
  <w:style w:type="character" w:customStyle="1" w:styleId="TitularChar">
    <w:name w:val="Titular Char"/>
    <w:link w:val="Titular"/>
    <w:semiHidden/>
    <w:rsid w:val="00A80B3E"/>
    <w:rPr>
      <w:rFonts w:ascii="Humanst521 BT" w:hAnsi="Humanst521 BT"/>
      <w:iCs/>
      <w:caps/>
      <w:color w:val="333333"/>
      <w:spacing w:val="50"/>
      <w:kern w:val="28"/>
      <w:sz w:val="40"/>
      <w:lang w:val="en-US" w:eastAsia="es-ES"/>
    </w:rPr>
  </w:style>
  <w:style w:type="paragraph" w:customStyle="1" w:styleId="StyleTitularBold">
    <w:name w:val="Style Titular + Bold"/>
    <w:basedOn w:val="Titular"/>
    <w:autoRedefine/>
    <w:rsid w:val="00A80B3E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"/>
    <w:autoRedefine/>
    <w:rsid w:val="00A80B3E"/>
    <w:rPr>
      <w:rFonts w:ascii="Verdana" w:hAnsi="Verdana"/>
      <w:b/>
      <w:sz w:val="15"/>
      <w:szCs w:val="15"/>
      <w:lang w:val="es-ES_tradnl" w:eastAsia="es-ES"/>
    </w:rPr>
  </w:style>
  <w:style w:type="paragraph" w:customStyle="1" w:styleId="TitularInicio">
    <w:name w:val="TitularInicio"/>
    <w:basedOn w:val="StyleTitularBold"/>
    <w:autoRedefine/>
    <w:rsid w:val="00A80B3E"/>
    <w:pPr>
      <w:numPr>
        <w:numId w:val="0"/>
      </w:numPr>
    </w:pPr>
  </w:style>
  <w:style w:type="numbering" w:customStyle="1" w:styleId="Lista1">
    <w:name w:val="Lista1"/>
    <w:basedOn w:val="Semlista"/>
    <w:rsid w:val="00A80B3E"/>
    <w:pPr>
      <w:numPr>
        <w:numId w:val="15"/>
      </w:numPr>
    </w:pPr>
  </w:style>
  <w:style w:type="paragraph" w:customStyle="1" w:styleId="Normal4">
    <w:name w:val="Normal4"/>
    <w:basedOn w:val="Normal"/>
    <w:rsid w:val="00A80B3E"/>
    <w:pPr>
      <w:spacing w:before="120"/>
      <w:ind w:left="504"/>
      <w:jc w:val="both"/>
    </w:pPr>
    <w:rPr>
      <w:rFonts w:ascii="Verdana" w:hAnsi="Verdana"/>
      <w:sz w:val="20"/>
      <w:szCs w:val="20"/>
      <w:lang w:val="es-ES_tradnl" w:eastAsia="es-ES"/>
    </w:rPr>
  </w:style>
  <w:style w:type="paragraph" w:customStyle="1" w:styleId="Normal5">
    <w:name w:val="Normal5"/>
    <w:basedOn w:val="Normal"/>
    <w:rsid w:val="00A80B3E"/>
    <w:pPr>
      <w:spacing w:before="120"/>
      <w:ind w:left="1440"/>
      <w:jc w:val="both"/>
    </w:pPr>
    <w:rPr>
      <w:rFonts w:ascii="Verdana" w:hAnsi="Verdana"/>
      <w:sz w:val="20"/>
      <w:szCs w:val="20"/>
      <w:lang w:val="en-US" w:eastAsia="es-ES"/>
    </w:rPr>
  </w:style>
  <w:style w:type="paragraph" w:customStyle="1" w:styleId="bizNormal">
    <w:name w:val="bizNormal"/>
    <w:basedOn w:val="Normal"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1">
    <w:name w:val="bizHeading1"/>
    <w:basedOn w:val="Ttulo1"/>
    <w:next w:val="Normal"/>
    <w:rsid w:val="00A80B3E"/>
    <w:pPr>
      <w:pageBreakBefore/>
      <w:tabs>
        <w:tab w:val="clear" w:pos="0"/>
      </w:tabs>
      <w:overflowPunct/>
      <w:autoSpaceDE/>
      <w:spacing w:after="60"/>
      <w:ind w:left="360" w:hanging="360"/>
      <w:jc w:val="left"/>
      <w:textAlignment w:val="auto"/>
    </w:pPr>
    <w:rPr>
      <w:rFonts w:cs="Times New Roman"/>
      <w:b w:val="0"/>
      <w:iCs/>
      <w:caps/>
      <w:spacing w:val="50"/>
      <w:kern w:val="28"/>
      <w:lang w:val="en-US" w:eastAsia="es-ES"/>
    </w:rPr>
  </w:style>
  <w:style w:type="paragraph" w:customStyle="1" w:styleId="bizHeading2">
    <w:name w:val="bizHeading2"/>
    <w:basedOn w:val="Ttulo2"/>
    <w:next w:val="Normal"/>
    <w:rsid w:val="00A80B3E"/>
    <w:pPr>
      <w:spacing w:after="100" w:afterAutospacing="1"/>
      <w:ind w:left="432" w:hanging="432"/>
      <w:jc w:val="both"/>
    </w:pPr>
    <w:rPr>
      <w:rFonts w:ascii="Humanst521 BT" w:hAnsi="Humanst521 BT" w:cs="Times New Roman"/>
      <w:bCs w:val="0"/>
      <w:i w:val="0"/>
      <w:iCs w:val="0"/>
      <w:caps/>
      <w:spacing w:val="98"/>
      <w:lang w:val="en-US" w:eastAsia="es-ES"/>
    </w:rPr>
  </w:style>
  <w:style w:type="paragraph" w:customStyle="1" w:styleId="bizHeading3">
    <w:name w:val="bizHeading3"/>
    <w:basedOn w:val="Ttulo3"/>
    <w:next w:val="Normal"/>
    <w:rsid w:val="00A80B3E"/>
    <w:pPr>
      <w:widowControl/>
      <w:pBdr>
        <w:top w:val="single" w:sz="4" w:space="1" w:color="auto"/>
      </w:pBdr>
      <w:spacing w:after="60" w:line="240" w:lineRule="auto"/>
      <w:ind w:left="1224" w:hanging="504"/>
      <w:jc w:val="both"/>
      <w:textAlignment w:val="auto"/>
    </w:pPr>
    <w:rPr>
      <w:rFonts w:ascii="Verdana" w:eastAsia="Times New Roman" w:hAnsi="Verdana" w:cs="Times New Roman"/>
      <w:b/>
      <w:caps/>
      <w:sz w:val="24"/>
      <w:szCs w:val="24"/>
      <w:lang w:val="en-US" w:eastAsia="es-ES" w:bidi="ar-SA"/>
    </w:rPr>
  </w:style>
  <w:style w:type="paragraph" w:customStyle="1" w:styleId="bizHeading4">
    <w:name w:val="bizHeading4"/>
    <w:basedOn w:val="Ttulo4"/>
    <w:next w:val="Normal4"/>
    <w:rsid w:val="00A80B3E"/>
    <w:pPr>
      <w:spacing w:before="120" w:after="60"/>
      <w:ind w:left="1728" w:hanging="648"/>
      <w:jc w:val="both"/>
    </w:pPr>
    <w:rPr>
      <w:rFonts w:ascii="Verdana" w:hAnsi="Verdana" w:cs="Times New Roman"/>
      <w:b/>
      <w:bCs/>
      <w:sz w:val="20"/>
      <w:lang w:val="en-US" w:eastAsia="es-ES"/>
    </w:rPr>
  </w:style>
  <w:style w:type="paragraph" w:customStyle="1" w:styleId="bizHeading5">
    <w:name w:val="bizHeading5"/>
    <w:basedOn w:val="Ttulo5"/>
    <w:next w:val="Normal5"/>
    <w:rsid w:val="00A80B3E"/>
    <w:pPr>
      <w:spacing w:before="120" w:after="0"/>
      <w:ind w:left="2232" w:hanging="792"/>
      <w:jc w:val="both"/>
    </w:pPr>
    <w:rPr>
      <w:rFonts w:ascii="Verdana" w:hAnsi="Verdana"/>
      <w:i w:val="0"/>
      <w:sz w:val="20"/>
      <w:szCs w:val="20"/>
      <w:lang w:val="en-US" w:eastAsia="es-ES"/>
    </w:rPr>
  </w:style>
  <w:style w:type="paragraph" w:customStyle="1" w:styleId="ModelerNormal">
    <w:name w:val="ModelerNormal"/>
    <w:basedOn w:val="Normal"/>
    <w:qFormat/>
    <w:rsid w:val="00A80B3E"/>
    <w:pPr>
      <w:spacing w:before="120"/>
      <w:jc w:val="both"/>
    </w:pPr>
    <w:rPr>
      <w:rFonts w:ascii="Arial" w:hAnsi="Arial"/>
      <w:sz w:val="20"/>
      <w:szCs w:val="20"/>
      <w:lang w:val="en-US" w:eastAsia="es-ES"/>
    </w:rPr>
  </w:style>
  <w:style w:type="paragraph" w:customStyle="1" w:styleId="bizHeadingBAS3">
    <w:name w:val="bizHeadingBAS3"/>
    <w:basedOn w:val="bizHeading3"/>
    <w:next w:val="Normal"/>
    <w:rsid w:val="00A80B3E"/>
    <w:pPr>
      <w:pBdr>
        <w:top w:val="nil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"/>
    <w:rsid w:val="00A80B3E"/>
    <w:rPr>
      <w:sz w:val="24"/>
    </w:rPr>
  </w:style>
  <w:style w:type="paragraph" w:customStyle="1" w:styleId="bizHeadingBAS1">
    <w:name w:val="bizHeadingBAS1"/>
    <w:basedOn w:val="bizHeading1"/>
    <w:next w:val="Normal"/>
    <w:qFormat/>
    <w:rsid w:val="00A80B3E"/>
    <w:pPr>
      <w:numPr>
        <w:numId w:val="16"/>
      </w:numPr>
    </w:pPr>
  </w:style>
  <w:style w:type="paragraph" w:customStyle="1" w:styleId="bizTitle">
    <w:name w:val="bizTitle"/>
    <w:basedOn w:val="Ttulo"/>
    <w:next w:val="Ttulo"/>
    <w:link w:val="bizTitleChar"/>
    <w:qFormat/>
    <w:rsid w:val="00A80B3E"/>
    <w:pPr>
      <w:keepNext w:val="0"/>
      <w:widowControl/>
      <w:suppressAutoHyphens w:val="0"/>
      <w:autoSpaceDN/>
      <w:spacing w:after="60"/>
      <w:jc w:val="right"/>
      <w:textAlignment w:val="auto"/>
      <w:outlineLvl w:val="0"/>
    </w:pPr>
    <w:rPr>
      <w:rFonts w:ascii="Segoe UI" w:eastAsia="Times New Roman" w:hAnsi="Segoe UI" w:cs="Times New Roman"/>
      <w:b/>
      <w:bCs/>
      <w:color w:val="4F81BD"/>
      <w:kern w:val="28"/>
      <w:sz w:val="48"/>
      <w:szCs w:val="32"/>
      <w:lang w:val="en-US" w:eastAsia="es-ES" w:bidi="ar-SA"/>
    </w:rPr>
  </w:style>
  <w:style w:type="paragraph" w:customStyle="1" w:styleId="bizSubtitle">
    <w:name w:val="bizSubtitle"/>
    <w:basedOn w:val="Subttulo"/>
    <w:next w:val="Subttulo"/>
    <w:link w:val="bizSubtitleChar"/>
    <w:qFormat/>
    <w:rsid w:val="00A80B3E"/>
    <w:pPr>
      <w:suppressAutoHyphens w:val="0"/>
      <w:spacing w:before="120" w:after="60"/>
      <w:ind w:firstLine="0"/>
      <w:jc w:val="right"/>
      <w:outlineLvl w:val="1"/>
    </w:pPr>
    <w:rPr>
      <w:rFonts w:ascii="Segoe UI" w:hAnsi="Segoe UI"/>
      <w:b w:val="0"/>
      <w:color w:val="4F81BD"/>
      <w:sz w:val="32"/>
      <w:szCs w:val="24"/>
      <w:lang w:val="en-US" w:eastAsia="es-ES"/>
    </w:rPr>
  </w:style>
  <w:style w:type="paragraph" w:customStyle="1" w:styleId="bizHeadingBAS11">
    <w:name w:val="bizHeadingBAS1_1"/>
    <w:basedOn w:val="bizHeadingBAS1"/>
    <w:next w:val="Normal"/>
    <w:qFormat/>
    <w:rsid w:val="00A80B3E"/>
    <w:pPr>
      <w:numPr>
        <w:numId w:val="0"/>
      </w:numPr>
    </w:pPr>
  </w:style>
  <w:style w:type="character" w:customStyle="1" w:styleId="bizTitleChar">
    <w:name w:val="bizTitle Char"/>
    <w:link w:val="bizTitle"/>
    <w:rsid w:val="00A80B3E"/>
    <w:rPr>
      <w:rFonts w:ascii="Segoe UI" w:hAnsi="Segoe UI"/>
      <w:b/>
      <w:bCs/>
      <w:color w:val="4F81BD"/>
      <w:kern w:val="28"/>
      <w:sz w:val="48"/>
      <w:szCs w:val="32"/>
      <w:lang w:val="en-US" w:eastAsia="es-ES"/>
    </w:rPr>
  </w:style>
  <w:style w:type="character" w:customStyle="1" w:styleId="bizSubtitleChar">
    <w:name w:val="bizSubtitle Char"/>
    <w:link w:val="bizSubtitle"/>
    <w:rsid w:val="00A80B3E"/>
    <w:rPr>
      <w:rFonts w:ascii="Segoe UI" w:hAnsi="Segoe UI"/>
      <w:color w:val="4F81BD"/>
      <w:sz w:val="32"/>
      <w:szCs w:val="24"/>
      <w:lang w:val="en-US" w:eastAsia="es-ES"/>
    </w:rPr>
  </w:style>
  <w:style w:type="paragraph" w:customStyle="1" w:styleId="tabelatextocentralizado">
    <w:name w:val="tabela_texto_centralizado"/>
    <w:basedOn w:val="Normal"/>
    <w:rsid w:val="00A80B3E"/>
    <w:pPr>
      <w:spacing w:before="100" w:beforeAutospacing="1" w:after="100" w:afterAutospacing="1"/>
    </w:pPr>
  </w:style>
  <w:style w:type="paragraph" w:customStyle="1" w:styleId="Legenda10">
    <w:name w:val="Legenda10"/>
    <w:basedOn w:val="Standard"/>
    <w:rsid w:val="00A80B3E"/>
    <w:pPr>
      <w:suppressLineNumbers/>
      <w:autoSpaceDN w:val="0"/>
      <w:spacing w:before="120" w:after="120"/>
    </w:pPr>
    <w:rPr>
      <w:i/>
      <w:iCs/>
      <w:kern w:val="3"/>
    </w:rPr>
  </w:style>
  <w:style w:type="paragraph" w:customStyle="1" w:styleId="Ttulo310">
    <w:name w:val="Título 310"/>
    <w:basedOn w:val="Standard"/>
    <w:next w:val="Standard"/>
    <w:rsid w:val="00A80B3E"/>
    <w:pPr>
      <w:keepNext/>
      <w:autoSpaceDN w:val="0"/>
      <w:spacing w:line="213" w:lineRule="exact"/>
      <w:outlineLvl w:val="2"/>
    </w:pPr>
    <w:rPr>
      <w:rFonts w:ascii="Arial" w:hAnsi="Arial" w:cs="Arial"/>
      <w:b/>
      <w:color w:val="000000"/>
      <w:kern w:val="3"/>
    </w:rPr>
  </w:style>
  <w:style w:type="paragraph" w:customStyle="1" w:styleId="Cabealho100">
    <w:name w:val="Cabeçalho10"/>
    <w:basedOn w:val="Standard"/>
    <w:rsid w:val="00A80B3E"/>
    <w:pPr>
      <w:tabs>
        <w:tab w:val="center" w:pos="4419"/>
        <w:tab w:val="right" w:pos="8838"/>
      </w:tabs>
      <w:autoSpaceDN w:val="0"/>
    </w:pPr>
    <w:rPr>
      <w:kern w:val="3"/>
    </w:rPr>
  </w:style>
  <w:style w:type="paragraph" w:customStyle="1" w:styleId="Ttulodendiceremissivo10">
    <w:name w:val="Título de índice remissivo10"/>
    <w:basedOn w:val="Standard"/>
    <w:next w:val="Remissivo110"/>
    <w:rsid w:val="00A80B3E"/>
    <w:pPr>
      <w:autoSpaceDN w:val="0"/>
    </w:pPr>
    <w:rPr>
      <w:kern w:val="3"/>
    </w:rPr>
  </w:style>
  <w:style w:type="paragraph" w:customStyle="1" w:styleId="Remissivo110">
    <w:name w:val="Remissivo 110"/>
    <w:basedOn w:val="Standard"/>
    <w:next w:val="Standard"/>
    <w:rsid w:val="00A80B3E"/>
    <w:pPr>
      <w:autoSpaceDN w:val="0"/>
      <w:ind w:left="240" w:hanging="240"/>
    </w:pPr>
    <w:rPr>
      <w:kern w:val="3"/>
    </w:rPr>
  </w:style>
  <w:style w:type="paragraph" w:customStyle="1" w:styleId="Ttulo510">
    <w:name w:val="Título 510"/>
    <w:basedOn w:val="Standard"/>
    <w:next w:val="Standard"/>
    <w:rsid w:val="00A80B3E"/>
    <w:pPr>
      <w:keepNext/>
      <w:autoSpaceDN w:val="0"/>
      <w:jc w:val="center"/>
      <w:outlineLvl w:val="4"/>
    </w:pPr>
    <w:rPr>
      <w:b/>
      <w:bCs/>
      <w:kern w:val="3"/>
    </w:rPr>
  </w:style>
  <w:style w:type="paragraph" w:customStyle="1" w:styleId="ContratoTitulo">
    <w:name w:val="ContratoTitulo"/>
    <w:basedOn w:val="Normal"/>
    <w:next w:val="Contrato"/>
    <w:rsid w:val="00A80B3E"/>
    <w:pPr>
      <w:numPr>
        <w:ilvl w:val="1"/>
        <w:numId w:val="18"/>
      </w:numPr>
      <w:tabs>
        <w:tab w:val="clear" w:pos="360"/>
      </w:tabs>
      <w:spacing w:after="240"/>
      <w:ind w:left="1701" w:hanging="283"/>
    </w:pPr>
    <w:rPr>
      <w:rFonts w:ascii="Arial" w:hAnsi="Arial"/>
      <w:b/>
      <w:szCs w:val="20"/>
    </w:rPr>
  </w:style>
  <w:style w:type="paragraph" w:customStyle="1" w:styleId="Solon1">
    <w:name w:val="Solon1"/>
    <w:basedOn w:val="Normal"/>
    <w:uiPriority w:val="99"/>
    <w:rsid w:val="00A80B3E"/>
    <w:pPr>
      <w:numPr>
        <w:numId w:val="17"/>
      </w:numPr>
      <w:tabs>
        <w:tab w:val="num" w:pos="360"/>
        <w:tab w:val="left" w:pos="1134"/>
        <w:tab w:val="num" w:pos="1209"/>
      </w:tabs>
      <w:spacing w:after="240"/>
      <w:ind w:left="1209" w:hanging="360"/>
      <w:jc w:val="both"/>
    </w:pPr>
    <w:rPr>
      <w:szCs w:val="20"/>
    </w:rPr>
  </w:style>
  <w:style w:type="paragraph" w:customStyle="1" w:styleId="xl49">
    <w:name w:val="xl49"/>
    <w:basedOn w:val="Normal"/>
    <w:rsid w:val="00A80B3E"/>
    <w:pPr>
      <w:spacing w:before="100" w:after="100"/>
      <w:jc w:val="center"/>
    </w:pPr>
    <w:rPr>
      <w:rFonts w:ascii="Arial" w:hAnsi="Arial"/>
      <w:b/>
      <w:szCs w:val="20"/>
    </w:rPr>
  </w:style>
  <w:style w:type="paragraph" w:customStyle="1" w:styleId="N21">
    <w:name w:val="N21"/>
    <w:basedOn w:val="Normal"/>
    <w:rsid w:val="00A80B3E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Blockquote">
    <w:name w:val="Blockquote"/>
    <w:basedOn w:val="Normal"/>
    <w:rsid w:val="00A80B3E"/>
    <w:pPr>
      <w:spacing w:before="100" w:after="100"/>
      <w:ind w:left="360" w:right="360"/>
    </w:pPr>
    <w:rPr>
      <w:szCs w:val="20"/>
    </w:rPr>
  </w:style>
  <w:style w:type="paragraph" w:customStyle="1" w:styleId="Cabealho0">
    <w:name w:val="#Cabeçalho"/>
    <w:basedOn w:val="Normal"/>
    <w:rsid w:val="00A80B3E"/>
    <w:pPr>
      <w:spacing w:line="220" w:lineRule="exact"/>
      <w:jc w:val="both"/>
    </w:pPr>
    <w:rPr>
      <w:sz w:val="18"/>
      <w:szCs w:val="20"/>
    </w:rPr>
  </w:style>
  <w:style w:type="paragraph" w:customStyle="1" w:styleId="C">
    <w:name w:val="C"/>
    <w:basedOn w:val="Normal"/>
    <w:rsid w:val="00A80B3E"/>
    <w:pPr>
      <w:tabs>
        <w:tab w:val="left" w:pos="1418"/>
      </w:tabs>
      <w:jc w:val="both"/>
    </w:pPr>
    <w:rPr>
      <w:szCs w:val="20"/>
    </w:rPr>
  </w:style>
  <w:style w:type="paragraph" w:customStyle="1" w:styleId="Numerado">
    <w:name w:val="Numerado"/>
    <w:basedOn w:val="C"/>
    <w:rsid w:val="00A80B3E"/>
    <w:pPr>
      <w:widowControl w:val="0"/>
      <w:numPr>
        <w:numId w:val="19"/>
      </w:numPr>
      <w:spacing w:before="120"/>
    </w:pPr>
  </w:style>
  <w:style w:type="paragraph" w:customStyle="1" w:styleId="Ttulo32">
    <w:name w:val="Título 32"/>
    <w:basedOn w:val="Normal"/>
    <w:next w:val="Normal"/>
    <w:rsid w:val="00A80B3E"/>
    <w:pPr>
      <w:keepNext/>
      <w:widowControl w:val="0"/>
      <w:suppressAutoHyphens/>
      <w:autoSpaceDN w:val="0"/>
      <w:spacing w:line="213" w:lineRule="exact"/>
      <w:textAlignment w:val="baseline"/>
      <w:outlineLvl w:val="2"/>
    </w:pPr>
    <w:rPr>
      <w:rFonts w:ascii="Arial" w:eastAsia="SimSun" w:hAnsi="Arial" w:cs="Arial"/>
      <w:b/>
      <w:color w:val="000000"/>
      <w:kern w:val="3"/>
      <w:lang w:eastAsia="zh-CN" w:bidi="hi-IN"/>
    </w:rPr>
  </w:style>
  <w:style w:type="paragraph" w:customStyle="1" w:styleId="lista-western">
    <w:name w:val="lista-western"/>
    <w:basedOn w:val="Normal"/>
    <w:rsid w:val="00A80B3E"/>
    <w:pPr>
      <w:spacing w:before="75" w:after="100" w:afterAutospacing="1"/>
    </w:pPr>
  </w:style>
  <w:style w:type="paragraph" w:customStyle="1" w:styleId="WW-NormalWeb">
    <w:name w:val="WW-Normal (Web)"/>
    <w:basedOn w:val="Normal"/>
    <w:rsid w:val="00A80B3E"/>
    <w:pPr>
      <w:widowControl w:val="0"/>
      <w:suppressAutoHyphens/>
      <w:spacing w:before="280" w:after="280"/>
    </w:pPr>
    <w:rPr>
      <w:rFonts w:eastAsia="Arial Unicode MS"/>
      <w:lang w:eastAsia="ar-SA"/>
    </w:rPr>
  </w:style>
  <w:style w:type="paragraph" w:customStyle="1" w:styleId="conteudonivel5">
    <w:name w:val="conteudonivel_5"/>
    <w:basedOn w:val="Normal"/>
    <w:rsid w:val="00A80B3E"/>
    <w:pPr>
      <w:spacing w:before="280" w:after="280"/>
    </w:pPr>
    <w:rPr>
      <w:lang w:eastAsia="ar-SA"/>
    </w:rPr>
  </w:style>
  <w:style w:type="paragraph" w:customStyle="1" w:styleId="nospacing">
    <w:name w:val="nospacing"/>
    <w:basedOn w:val="Normal"/>
    <w:rsid w:val="00A80B3E"/>
    <w:pPr>
      <w:spacing w:before="100" w:beforeAutospacing="1" w:after="100" w:afterAutospacing="1"/>
    </w:pPr>
  </w:style>
  <w:style w:type="paragraph" w:customStyle="1" w:styleId="estilo10">
    <w:name w:val="estilo1"/>
    <w:basedOn w:val="Normal"/>
    <w:rsid w:val="00A80B3E"/>
    <w:pPr>
      <w:spacing w:before="100" w:beforeAutospacing="1" w:after="100" w:afterAutospacing="1"/>
    </w:pPr>
  </w:style>
  <w:style w:type="paragraph" w:customStyle="1" w:styleId="Corpodetexto23">
    <w:name w:val="Corpo de texto 23"/>
    <w:basedOn w:val="Normal"/>
    <w:rsid w:val="00A80B3E"/>
    <w:pPr>
      <w:widowControl w:val="0"/>
      <w:spacing w:after="120"/>
      <w:jc w:val="both"/>
    </w:pPr>
    <w:rPr>
      <w:szCs w:val="20"/>
    </w:rPr>
  </w:style>
  <w:style w:type="paragraph" w:customStyle="1" w:styleId="Pa1">
    <w:name w:val="Pa1"/>
    <w:basedOn w:val="Normal"/>
    <w:next w:val="Normal"/>
    <w:uiPriority w:val="99"/>
    <w:rsid w:val="00A80B3E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A80B3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A80B3E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default0">
    <w:name w:val="default"/>
    <w:basedOn w:val="Normal"/>
    <w:rsid w:val="00A80B3E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A80B3E"/>
    <w:pPr>
      <w:spacing w:before="100" w:beforeAutospacing="1" w:after="100" w:afterAutospacing="1"/>
    </w:pPr>
  </w:style>
  <w:style w:type="paragraph" w:customStyle="1" w:styleId="Nivel01Titulo">
    <w:name w:val="Nivel_01_Titulo"/>
    <w:basedOn w:val="Ttulo1"/>
    <w:next w:val="Normal"/>
    <w:qFormat/>
    <w:rsid w:val="00A80B3E"/>
    <w:pPr>
      <w:keepLines/>
      <w:numPr>
        <w:numId w:val="20"/>
      </w:numPr>
      <w:tabs>
        <w:tab w:val="left" w:pos="567"/>
      </w:tabs>
      <w:overflowPunct/>
      <w:autoSpaceDE/>
      <w:spacing w:before="240"/>
      <w:ind w:left="720"/>
      <w:jc w:val="both"/>
      <w:textAlignment w:val="auto"/>
    </w:pPr>
    <w:rPr>
      <w:rFonts w:cs="Times New Roman"/>
      <w:bCs/>
      <w:sz w:val="20"/>
      <w:lang w:val="x-none"/>
    </w:rPr>
  </w:style>
  <w:style w:type="paragraph" w:customStyle="1" w:styleId="textocentralizadomaiusculas">
    <w:name w:val="texto_centralizado_maiusculas"/>
    <w:basedOn w:val="Normal"/>
    <w:rsid w:val="00A80B3E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rsid w:val="00A80B3E"/>
    <w:pPr>
      <w:spacing w:before="100" w:beforeAutospacing="1" w:after="100" w:afterAutospacing="1"/>
    </w:pPr>
  </w:style>
  <w:style w:type="character" w:customStyle="1" w:styleId="DefaultParagraphFont1">
    <w:name w:val="Default Paragraph Font1"/>
    <w:rsid w:val="00A80B3E"/>
  </w:style>
  <w:style w:type="paragraph" w:customStyle="1" w:styleId="BodyText32">
    <w:name w:val="Body Text 32"/>
    <w:basedOn w:val="Normal"/>
    <w:rsid w:val="00A80B3E"/>
    <w:pPr>
      <w:suppressAutoHyphens/>
    </w:pPr>
    <w:rPr>
      <w:b/>
      <w:lang w:eastAsia="zh-CN"/>
    </w:rPr>
  </w:style>
  <w:style w:type="paragraph" w:customStyle="1" w:styleId="BodyTextIndent22">
    <w:name w:val="Body Text Indent 22"/>
    <w:basedOn w:val="Normal"/>
    <w:rsid w:val="00A80B3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BalloonText1">
    <w:name w:val="Balloon Text1"/>
    <w:basedOn w:val="Normal"/>
    <w:rsid w:val="00A80B3E"/>
    <w:pPr>
      <w:suppressAutoHyphens/>
      <w:spacing w:line="100" w:lineRule="atLeast"/>
    </w:pPr>
    <w:rPr>
      <w:kern w:val="1"/>
      <w:lang w:eastAsia="ar-SA"/>
    </w:rPr>
  </w:style>
  <w:style w:type="character" w:customStyle="1" w:styleId="SombreamentoMdio1-nfase1Char">
    <w:name w:val="Sombreamento Médio 1 - Ênfase 1 Char"/>
    <w:link w:val="SombreamentoMdio1-nfase1"/>
    <w:locked/>
    <w:rsid w:val="00A80B3E"/>
    <w:rPr>
      <w:rFonts w:ascii="Calibri" w:eastAsia="Calibri" w:hAnsi="Calibri"/>
      <w:sz w:val="22"/>
      <w:szCs w:val="22"/>
      <w:lang w:eastAsia="zh-CN"/>
    </w:rPr>
  </w:style>
  <w:style w:type="paragraph" w:customStyle="1" w:styleId="a3">
    <w:name w:val="a.3"/>
    <w:basedOn w:val="Normal"/>
    <w:rsid w:val="00A80B3E"/>
    <w:pPr>
      <w:ind w:left="1276" w:right="-284" w:hanging="709"/>
      <w:jc w:val="both"/>
    </w:pPr>
    <w:rPr>
      <w:rFonts w:ascii="Arial" w:hAnsi="Arial" w:cs="Arial"/>
      <w:sz w:val="28"/>
      <w:szCs w:val="20"/>
    </w:rPr>
  </w:style>
  <w:style w:type="paragraph" w:customStyle="1" w:styleId="11n">
    <w:name w:val="1.1n"/>
    <w:basedOn w:val="Normal"/>
    <w:rsid w:val="00A80B3E"/>
    <w:pPr>
      <w:snapToGrid w:val="0"/>
      <w:spacing w:after="120"/>
      <w:ind w:left="993" w:hanging="993"/>
      <w:jc w:val="both"/>
    </w:pPr>
    <w:rPr>
      <w:rFonts w:ascii="Arial" w:hAnsi="Arial" w:cs="Arial"/>
      <w:bCs/>
      <w:sz w:val="28"/>
    </w:rPr>
  </w:style>
  <w:style w:type="paragraph" w:customStyle="1" w:styleId="Ttulo1doRosinaldo">
    <w:name w:val="Título 1 do Rosinaldo"/>
    <w:basedOn w:val="Normal"/>
    <w:rsid w:val="00A80B3E"/>
    <w:pPr>
      <w:suppressAutoHyphens/>
      <w:jc w:val="both"/>
    </w:pPr>
    <w:rPr>
      <w:rFonts w:ascii="Arial" w:hAnsi="Arial" w:cs="Arial"/>
      <w:szCs w:val="20"/>
    </w:rPr>
  </w:style>
  <w:style w:type="table" w:customStyle="1" w:styleId="TableNormal1">
    <w:name w:val="Table Normal1"/>
    <w:rsid w:val="00A80B3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mniPage6">
    <w:name w:val="OmniPage #6"/>
    <w:basedOn w:val="Normal"/>
    <w:rsid w:val="00A80B3E"/>
    <w:rPr>
      <w:rFonts w:ascii="Haettenschweiler" w:hAnsi="Haettenschweiler"/>
      <w:sz w:val="20"/>
      <w:szCs w:val="20"/>
    </w:rPr>
  </w:style>
  <w:style w:type="paragraph" w:customStyle="1" w:styleId="Substituizaoequipamentos">
    <w:name w:val="Substituizao_equipamentos"/>
    <w:basedOn w:val="N4"/>
    <w:link w:val="SubstituizaoequipamentosChar"/>
    <w:qFormat/>
    <w:rsid w:val="00A80B3E"/>
    <w:pPr>
      <w:numPr>
        <w:ilvl w:val="0"/>
        <w:numId w:val="0"/>
      </w:numPr>
      <w:spacing w:after="0"/>
      <w:ind w:left="710" w:firstLine="1276"/>
    </w:pPr>
    <w:rPr>
      <w:b/>
    </w:rPr>
  </w:style>
  <w:style w:type="paragraph" w:customStyle="1" w:styleId="Substituicaoequipamentos">
    <w:name w:val="Substituicao_equipamentos"/>
    <w:basedOn w:val="Substituizaoequipamentos"/>
    <w:link w:val="SubstituicaoequipamentosChar"/>
    <w:qFormat/>
    <w:rsid w:val="00A80B3E"/>
  </w:style>
  <w:style w:type="paragraph" w:customStyle="1" w:styleId="Substequipamento">
    <w:name w:val="Subst_equipamento"/>
    <w:basedOn w:val="Substituicaoequipamentos"/>
    <w:link w:val="SubstequipamentoChar"/>
    <w:qFormat/>
    <w:rsid w:val="00A80B3E"/>
    <w:pPr>
      <w:tabs>
        <w:tab w:val="num" w:pos="0"/>
      </w:tabs>
      <w:ind w:left="0"/>
    </w:pPr>
    <w:rPr>
      <w:b w:val="0"/>
    </w:rPr>
  </w:style>
  <w:style w:type="character" w:customStyle="1" w:styleId="SubstituizaoequipamentosChar">
    <w:name w:val="Substituizao_equipamentos Char"/>
    <w:link w:val="Substituiz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ituicaoequipamentosChar">
    <w:name w:val="Substituicao_equipamentos Char"/>
    <w:link w:val="Substituicaoequipamentos"/>
    <w:rsid w:val="00A80B3E"/>
    <w:rPr>
      <w:b/>
      <w:color w:val="000000"/>
      <w:sz w:val="24"/>
      <w:szCs w:val="24"/>
      <w:lang w:val="x-none" w:eastAsia="x-none"/>
    </w:rPr>
  </w:style>
  <w:style w:type="character" w:customStyle="1" w:styleId="SubstequipamentoChar">
    <w:name w:val="Subst_equipamento Char"/>
    <w:link w:val="Substequipamento"/>
    <w:rsid w:val="00A80B3E"/>
    <w:rPr>
      <w:color w:val="000000"/>
      <w:sz w:val="24"/>
      <w:szCs w:val="24"/>
      <w:lang w:val="x-none" w:eastAsia="x-none"/>
    </w:rPr>
  </w:style>
  <w:style w:type="character" w:customStyle="1" w:styleId="m7201422311569108779gmail-il">
    <w:name w:val="m_7201422311569108779gmail-il"/>
    <w:rsid w:val="00A80B3E"/>
  </w:style>
  <w:style w:type="paragraph" w:customStyle="1" w:styleId="western1">
    <w:name w:val="western1"/>
    <w:basedOn w:val="Normal"/>
    <w:rsid w:val="00A80B3E"/>
    <w:pPr>
      <w:spacing w:before="100" w:beforeAutospacing="1"/>
      <w:jc w:val="both"/>
    </w:pPr>
    <w:rPr>
      <w:color w:val="000000"/>
    </w:rPr>
  </w:style>
  <w:style w:type="paragraph" w:customStyle="1" w:styleId="xl64">
    <w:name w:val="xl64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Normal"/>
    <w:rsid w:val="00A80B3E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A80B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A80B3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Normal"/>
    <w:rsid w:val="00A80B3E"/>
    <w:pPr>
      <w:pBdr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A80B3E"/>
    <w:pPr>
      <w:pBdr>
        <w:top w:val="single" w:sz="12" w:space="0" w:color="auto"/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A80B3E"/>
    <w:pPr>
      <w:pBdr>
        <w:top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A80B3E"/>
    <w:pPr>
      <w:pBdr>
        <w:left w:val="single" w:sz="12" w:space="0" w:color="auto"/>
        <w:bottom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A80B3E"/>
    <w:pPr>
      <w:pBdr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A80B3E"/>
    <w:pPr>
      <w:pBdr>
        <w:top w:val="single" w:sz="8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A80B3E"/>
    <w:pPr>
      <w:pBdr>
        <w:bottom w:val="single" w:sz="4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A80B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A80B3E"/>
    <w:pPr>
      <w:pBdr>
        <w:top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A80B3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A80B3E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rsid w:val="00A80B3E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A80B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al"/>
    <w:rsid w:val="00A80B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A80B3E"/>
    <w:pPr>
      <w:pBdr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A80B3E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5">
    <w:name w:val="xl165"/>
    <w:basedOn w:val="Normal"/>
    <w:rsid w:val="00A80B3E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6">
    <w:name w:val="xl166"/>
    <w:basedOn w:val="Normal"/>
    <w:rsid w:val="00A80B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67">
    <w:name w:val="xl167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Normal"/>
    <w:rsid w:val="00A80B3E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Normal"/>
    <w:rsid w:val="00A80B3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Normal"/>
    <w:rsid w:val="00A80B3E"/>
    <w:pPr>
      <w:pBdr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Normal"/>
    <w:rsid w:val="00A80B3E"/>
    <w:pPr>
      <w:pBdr>
        <w:top w:val="single" w:sz="4" w:space="0" w:color="auto"/>
        <w:lef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Normal"/>
    <w:rsid w:val="00A80B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Normal"/>
    <w:rsid w:val="00A80B3E"/>
    <w:pPr>
      <w:pBdr>
        <w:lef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0">
    <w:name w:val="xl200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1">
    <w:name w:val="xl201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2">
    <w:name w:val="xl202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3">
    <w:name w:val="xl203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Normal"/>
    <w:rsid w:val="00A80B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7">
    <w:name w:val="xl207"/>
    <w:basedOn w:val="Normal"/>
    <w:rsid w:val="00A80B3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8">
    <w:name w:val="xl208"/>
    <w:basedOn w:val="Normal"/>
    <w:rsid w:val="00A80B3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09">
    <w:name w:val="xl209"/>
    <w:basedOn w:val="Normal"/>
    <w:rsid w:val="00A80B3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0">
    <w:name w:val="xl210"/>
    <w:basedOn w:val="Normal"/>
    <w:rsid w:val="00A80B3E"/>
    <w:pPr>
      <w:pBdr>
        <w:top w:val="single" w:sz="4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7">
    <w:name w:val="xl217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18">
    <w:name w:val="xl218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Normal"/>
    <w:rsid w:val="00A80B3E"/>
    <w:pPr>
      <w:pBdr>
        <w:top w:val="single" w:sz="8" w:space="0" w:color="auto"/>
        <w:bottom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A80B3E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29">
    <w:name w:val="xl229"/>
    <w:basedOn w:val="Normal"/>
    <w:rsid w:val="00A80B3E"/>
    <w:pP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30">
    <w:name w:val="xl230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Normal"/>
    <w:rsid w:val="00A80B3E"/>
    <w:pPr>
      <w:pBdr>
        <w:top w:val="single" w:sz="8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Normal"/>
    <w:rsid w:val="00A80B3E"/>
    <w:pPr>
      <w:pBdr>
        <w:top w:val="single" w:sz="8" w:space="0" w:color="auto"/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Normal"/>
    <w:rsid w:val="00A80B3E"/>
    <w:pPr>
      <w:pBdr>
        <w:lef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Normal"/>
    <w:rsid w:val="00A80B3E"/>
    <w:pPr>
      <w:pBdr>
        <w:top w:val="single" w:sz="12" w:space="0" w:color="auto"/>
        <w:lef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Normal"/>
    <w:rsid w:val="00A80B3E"/>
    <w:pPr>
      <w:pBdr>
        <w:top w:val="single" w:sz="12" w:space="0" w:color="auto"/>
        <w:right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Normal"/>
    <w:rsid w:val="00A80B3E"/>
    <w:pPr>
      <w:pBdr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0">
    <w:name w:val="xl240"/>
    <w:basedOn w:val="Normal"/>
    <w:rsid w:val="00A80B3E"/>
    <w:pPr>
      <w:pBdr>
        <w:top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Normal"/>
    <w:rsid w:val="00A80B3E"/>
    <w:pPr>
      <w:pBdr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Normal"/>
    <w:rsid w:val="00A80B3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3">
    <w:name w:val="xl243"/>
    <w:basedOn w:val="Normal"/>
    <w:rsid w:val="00A80B3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44">
    <w:name w:val="xl244"/>
    <w:basedOn w:val="Normal"/>
    <w:rsid w:val="00A80B3E"/>
    <w:pPr>
      <w:pBdr>
        <w:top w:val="single" w:sz="12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A80B3E"/>
    <w:pPr>
      <w:pBdr>
        <w:top w:val="single" w:sz="12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Normal"/>
    <w:rsid w:val="00A80B3E"/>
    <w:pPr>
      <w:pBdr>
        <w:left w:val="single" w:sz="8" w:space="0" w:color="auto"/>
        <w:bottom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A80B3E"/>
    <w:pPr>
      <w:pBdr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A80B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Normal"/>
    <w:rsid w:val="00A80B3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Normal"/>
    <w:rsid w:val="00A80B3E"/>
    <w:pPr>
      <w:pBdr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A80B3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A80B3E"/>
    <w:pPr>
      <w:pBdr>
        <w:top w:val="single" w:sz="8" w:space="0" w:color="auto"/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6">
    <w:name w:val="xl256"/>
    <w:basedOn w:val="Normal"/>
    <w:rsid w:val="00A80B3E"/>
    <w:pPr>
      <w:pBdr>
        <w:top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7">
    <w:name w:val="xl257"/>
    <w:basedOn w:val="Normal"/>
    <w:rsid w:val="00A80B3E"/>
    <w:pPr>
      <w:pBdr>
        <w:lef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8">
    <w:name w:val="xl258"/>
    <w:basedOn w:val="Normal"/>
    <w:rsid w:val="00A80B3E"/>
    <w:pPr>
      <w:pBdr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259">
    <w:name w:val="xl259"/>
    <w:basedOn w:val="Normal"/>
    <w:rsid w:val="00A80B3E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A80B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A80B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A80B3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Normal"/>
    <w:rsid w:val="00A80B3E"/>
    <w:pPr>
      <w:pBdr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Normal"/>
    <w:rsid w:val="00A80B3E"/>
    <w:pPr>
      <w:pBdr>
        <w:left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8">
    <w:name w:val="xl268"/>
    <w:basedOn w:val="Normal"/>
    <w:rsid w:val="00A80B3E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9">
    <w:name w:val="xl269"/>
    <w:basedOn w:val="Normal"/>
    <w:rsid w:val="00A80B3E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A80B3E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FEF8D2"/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Normal"/>
    <w:rsid w:val="00A80B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Meno">
    <w:name w:val="Menção"/>
    <w:uiPriority w:val="99"/>
    <w:semiHidden/>
    <w:unhideWhenUsed/>
    <w:rsid w:val="00A80B3E"/>
    <w:rPr>
      <w:color w:val="2B579A"/>
      <w:shd w:val="clear" w:color="auto" w:fill="E6E6E6"/>
    </w:rPr>
  </w:style>
  <w:style w:type="character" w:customStyle="1" w:styleId="WW8Num2zfalse">
    <w:name w:val="WW8Num2zfalse"/>
    <w:rsid w:val="00A80B3E"/>
  </w:style>
  <w:style w:type="character" w:customStyle="1" w:styleId="WW8Num2ztrue">
    <w:name w:val="WW8Num2ztrue"/>
    <w:rsid w:val="00A80B3E"/>
  </w:style>
  <w:style w:type="character" w:customStyle="1" w:styleId="WW-WW8Num2ztrue">
    <w:name w:val="WW-WW8Num2ztrue"/>
    <w:rsid w:val="00A80B3E"/>
  </w:style>
  <w:style w:type="character" w:customStyle="1" w:styleId="WW-WW8Num2ztrue1">
    <w:name w:val="WW-WW8Num2ztrue1"/>
    <w:rsid w:val="00A80B3E"/>
  </w:style>
  <w:style w:type="character" w:customStyle="1" w:styleId="WW-WW8Num2ztrue2">
    <w:name w:val="WW-WW8Num2ztrue2"/>
    <w:rsid w:val="00A80B3E"/>
  </w:style>
  <w:style w:type="character" w:customStyle="1" w:styleId="WW-WW8Num2ztrue3">
    <w:name w:val="WW-WW8Num2ztrue3"/>
    <w:rsid w:val="00A80B3E"/>
  </w:style>
  <w:style w:type="character" w:customStyle="1" w:styleId="WW-WW8Num2ztrue4">
    <w:name w:val="WW-WW8Num2ztrue4"/>
    <w:rsid w:val="00A80B3E"/>
  </w:style>
  <w:style w:type="character" w:customStyle="1" w:styleId="WW-WW8Num2ztrue5">
    <w:name w:val="WW-WW8Num2ztrue5"/>
    <w:rsid w:val="00A80B3E"/>
  </w:style>
  <w:style w:type="character" w:customStyle="1" w:styleId="WW-WW8Num2ztrue6">
    <w:name w:val="WW-WW8Num2ztrue6"/>
    <w:rsid w:val="00A80B3E"/>
  </w:style>
  <w:style w:type="character" w:customStyle="1" w:styleId="WW8Num3ztrue">
    <w:name w:val="WW8Num3ztrue"/>
    <w:rsid w:val="00A80B3E"/>
  </w:style>
  <w:style w:type="character" w:customStyle="1" w:styleId="WW-WW8Num3ztrue">
    <w:name w:val="WW-WW8Num3ztrue"/>
    <w:rsid w:val="00A80B3E"/>
  </w:style>
  <w:style w:type="character" w:customStyle="1" w:styleId="WW-WW8Num3ztrue1">
    <w:name w:val="WW-WW8Num3ztrue1"/>
    <w:rsid w:val="00A80B3E"/>
  </w:style>
  <w:style w:type="character" w:customStyle="1" w:styleId="WW-WW8Num3ztrue2">
    <w:name w:val="WW-WW8Num3ztrue2"/>
    <w:rsid w:val="00A80B3E"/>
  </w:style>
  <w:style w:type="character" w:customStyle="1" w:styleId="WW-WW8Num3ztrue3">
    <w:name w:val="WW-WW8Num3ztrue3"/>
    <w:rsid w:val="00A80B3E"/>
  </w:style>
  <w:style w:type="character" w:customStyle="1" w:styleId="WW-WW8Num3ztrue4">
    <w:name w:val="WW-WW8Num3ztrue4"/>
    <w:rsid w:val="00A80B3E"/>
  </w:style>
  <w:style w:type="character" w:customStyle="1" w:styleId="WW-WW8Num3ztrue5">
    <w:name w:val="WW-WW8Num3ztrue5"/>
    <w:rsid w:val="00A80B3E"/>
  </w:style>
  <w:style w:type="character" w:customStyle="1" w:styleId="WW-WW8Num3ztrue6">
    <w:name w:val="WW-WW8Num3ztrue6"/>
    <w:rsid w:val="00A80B3E"/>
  </w:style>
  <w:style w:type="character" w:customStyle="1" w:styleId="FooterChar">
    <w:name w:val="Footer Char"/>
    <w:rsid w:val="00A80B3E"/>
    <w:rPr>
      <w:sz w:val="24"/>
      <w:szCs w:val="24"/>
    </w:rPr>
  </w:style>
  <w:style w:type="paragraph" w:customStyle="1" w:styleId="Textodebalo1">
    <w:name w:val="Texto de balão1"/>
    <w:basedOn w:val="Normal"/>
    <w:rsid w:val="00A80B3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ListaColorida-nfase11">
    <w:name w:val="Lista Colorida - Ênfase 11"/>
    <w:basedOn w:val="Normal"/>
    <w:uiPriority w:val="34"/>
    <w:qFormat/>
    <w:rsid w:val="00A80B3E"/>
    <w:pPr>
      <w:suppressAutoHyphens/>
      <w:autoSpaceDN w:val="0"/>
      <w:ind w:left="720"/>
      <w:contextualSpacing/>
      <w:textAlignment w:val="baseline"/>
    </w:pPr>
    <w:rPr>
      <w:kern w:val="3"/>
      <w:lang w:val="en-US" w:eastAsia="en-US" w:bidi="en-US"/>
    </w:rPr>
  </w:style>
  <w:style w:type="character" w:customStyle="1" w:styleId="UnresolvedMention">
    <w:name w:val="Unresolved Mention"/>
    <w:uiPriority w:val="47"/>
    <w:rsid w:val="00A80B3E"/>
    <w:rPr>
      <w:color w:val="808080"/>
      <w:shd w:val="clear" w:color="auto" w:fill="E6E6E6"/>
    </w:rPr>
  </w:style>
  <w:style w:type="table" w:styleId="SombreamentoMdio1-nfase1">
    <w:name w:val="Medium Shading 1 Accent 1"/>
    <w:basedOn w:val="Tabelanormal"/>
    <w:link w:val="SombreamentoMdio1-nfase1Char"/>
    <w:rsid w:val="00A80B3E"/>
    <w:rPr>
      <w:rFonts w:ascii="Calibri" w:eastAsia="Calibri" w:hAnsi="Calibri"/>
      <w:sz w:val="22"/>
      <w:szCs w:val="22"/>
      <w:lang w:eastAsia="zh-C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8z4">
    <w:name w:val="WW8Num8z4"/>
    <w:rsid w:val="005F481D"/>
  </w:style>
  <w:style w:type="character" w:customStyle="1" w:styleId="WW8Num8z5">
    <w:name w:val="WW8Num8z5"/>
    <w:rsid w:val="005F481D"/>
  </w:style>
  <w:style w:type="character" w:customStyle="1" w:styleId="WW8Num8z6">
    <w:name w:val="WW8Num8z6"/>
    <w:rsid w:val="005F481D"/>
  </w:style>
  <w:style w:type="character" w:customStyle="1" w:styleId="WW8Num8z7">
    <w:name w:val="WW8Num8z7"/>
    <w:rsid w:val="005F481D"/>
  </w:style>
  <w:style w:type="character" w:customStyle="1" w:styleId="WW8Num8z8">
    <w:name w:val="WW8Num8z8"/>
    <w:rsid w:val="005F481D"/>
  </w:style>
  <w:style w:type="character" w:customStyle="1" w:styleId="txtnormal">
    <w:name w:val="txtnormal"/>
    <w:rsid w:val="005F481D"/>
  </w:style>
  <w:style w:type="paragraph" w:customStyle="1" w:styleId="Estruturadodocumento1">
    <w:name w:val="Estrutura do documento1"/>
    <w:basedOn w:val="Normal"/>
    <w:rsid w:val="005F481D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Contedodequadro">
    <w:name w:val="Conteúdo de quadro"/>
    <w:basedOn w:val="Corpodetexto"/>
    <w:rsid w:val="005F481D"/>
    <w:pPr>
      <w:overflowPunct/>
      <w:autoSpaceDE/>
      <w:spacing w:after="120"/>
      <w:jc w:val="left"/>
      <w:textAlignment w:val="auto"/>
    </w:pPr>
    <w:rPr>
      <w:rFonts w:ascii="Times New Roman" w:hAnsi="Times New Roman" w:cs="Times New Roman"/>
      <w:sz w:val="20"/>
      <w:lang w:eastAsia="zh-CN"/>
    </w:rPr>
  </w:style>
  <w:style w:type="character" w:customStyle="1" w:styleId="WW8Num6z3">
    <w:name w:val="WW8Num6z3"/>
    <w:rsid w:val="006A45F8"/>
  </w:style>
  <w:style w:type="character" w:customStyle="1" w:styleId="WW8Num6z4">
    <w:name w:val="WW8Num6z4"/>
    <w:rsid w:val="006A45F8"/>
  </w:style>
  <w:style w:type="character" w:customStyle="1" w:styleId="WW8Num6z5">
    <w:name w:val="WW8Num6z5"/>
    <w:rsid w:val="006A45F8"/>
  </w:style>
  <w:style w:type="character" w:customStyle="1" w:styleId="WW8Num6z6">
    <w:name w:val="WW8Num6z6"/>
    <w:rsid w:val="006A45F8"/>
  </w:style>
  <w:style w:type="character" w:customStyle="1" w:styleId="WW8Num6z7">
    <w:name w:val="WW8Num6z7"/>
    <w:rsid w:val="006A45F8"/>
  </w:style>
  <w:style w:type="character" w:customStyle="1" w:styleId="WW8Num6z8">
    <w:name w:val="WW8Num6z8"/>
    <w:rsid w:val="006A45F8"/>
  </w:style>
  <w:style w:type="character" w:customStyle="1" w:styleId="WW8Num23z3">
    <w:name w:val="WW8Num23z3"/>
    <w:rsid w:val="006A45F8"/>
  </w:style>
  <w:style w:type="character" w:customStyle="1" w:styleId="WW8Num23z4">
    <w:name w:val="WW8Num23z4"/>
    <w:rsid w:val="006A45F8"/>
  </w:style>
  <w:style w:type="character" w:customStyle="1" w:styleId="WW8Num23z5">
    <w:name w:val="WW8Num23z5"/>
    <w:rsid w:val="006A45F8"/>
  </w:style>
  <w:style w:type="character" w:customStyle="1" w:styleId="WW8Num23z6">
    <w:name w:val="WW8Num23z6"/>
    <w:rsid w:val="006A45F8"/>
  </w:style>
  <w:style w:type="character" w:customStyle="1" w:styleId="WW8Num23z7">
    <w:name w:val="WW8Num23z7"/>
    <w:rsid w:val="006A45F8"/>
  </w:style>
  <w:style w:type="character" w:customStyle="1" w:styleId="WW8Num23z8">
    <w:name w:val="WW8Num23z8"/>
    <w:rsid w:val="006A45F8"/>
  </w:style>
  <w:style w:type="character" w:customStyle="1" w:styleId="WW8Num30z1">
    <w:name w:val="WW8Num30z1"/>
    <w:rsid w:val="006A45F8"/>
  </w:style>
  <w:style w:type="character" w:customStyle="1" w:styleId="WW8Num30z2">
    <w:name w:val="WW8Num30z2"/>
    <w:rsid w:val="006A45F8"/>
  </w:style>
  <w:style w:type="character" w:customStyle="1" w:styleId="WW8Num30z3">
    <w:name w:val="WW8Num30z3"/>
    <w:rsid w:val="006A45F8"/>
  </w:style>
  <w:style w:type="character" w:customStyle="1" w:styleId="WW8Num30z4">
    <w:name w:val="WW8Num30z4"/>
    <w:rsid w:val="006A45F8"/>
  </w:style>
  <w:style w:type="character" w:customStyle="1" w:styleId="WW8Num30z5">
    <w:name w:val="WW8Num30z5"/>
    <w:rsid w:val="006A45F8"/>
  </w:style>
  <w:style w:type="character" w:customStyle="1" w:styleId="WW8Num30z6">
    <w:name w:val="WW8Num30z6"/>
    <w:rsid w:val="006A45F8"/>
  </w:style>
  <w:style w:type="character" w:customStyle="1" w:styleId="WW8Num30z7">
    <w:name w:val="WW8Num30z7"/>
    <w:rsid w:val="006A45F8"/>
  </w:style>
  <w:style w:type="character" w:customStyle="1" w:styleId="WW8Num30z8">
    <w:name w:val="WW8Num30z8"/>
    <w:rsid w:val="006A45F8"/>
  </w:style>
  <w:style w:type="character" w:customStyle="1" w:styleId="WW8Num31z2">
    <w:name w:val="WW8Num31z2"/>
    <w:rsid w:val="006A45F8"/>
  </w:style>
  <w:style w:type="character" w:customStyle="1" w:styleId="WW8Num31z3">
    <w:name w:val="WW8Num31z3"/>
    <w:rsid w:val="006A45F8"/>
  </w:style>
  <w:style w:type="character" w:customStyle="1" w:styleId="WW8Num31z4">
    <w:name w:val="WW8Num31z4"/>
    <w:rsid w:val="006A45F8"/>
  </w:style>
  <w:style w:type="character" w:customStyle="1" w:styleId="WW8Num31z5">
    <w:name w:val="WW8Num31z5"/>
    <w:rsid w:val="006A45F8"/>
  </w:style>
  <w:style w:type="character" w:customStyle="1" w:styleId="WW8Num31z6">
    <w:name w:val="WW8Num31z6"/>
    <w:rsid w:val="006A45F8"/>
  </w:style>
  <w:style w:type="character" w:customStyle="1" w:styleId="WW8Num31z7">
    <w:name w:val="WW8Num31z7"/>
    <w:rsid w:val="006A45F8"/>
  </w:style>
  <w:style w:type="character" w:customStyle="1" w:styleId="WW8Num31z8">
    <w:name w:val="WW8Num31z8"/>
    <w:rsid w:val="006A45F8"/>
  </w:style>
  <w:style w:type="character" w:customStyle="1" w:styleId="WW-LinkdaInternet">
    <w:name w:val="WW-Link da Internet"/>
    <w:rsid w:val="006A45F8"/>
    <w:rPr>
      <w:color w:val="0000FF"/>
      <w:u w:val="single"/>
    </w:rPr>
  </w:style>
  <w:style w:type="character" w:customStyle="1" w:styleId="WW8Num32z3">
    <w:name w:val="WW8Num32z3"/>
    <w:rsid w:val="006A45F8"/>
  </w:style>
  <w:style w:type="character" w:customStyle="1" w:styleId="WW8Num32z4">
    <w:name w:val="WW8Num32z4"/>
    <w:rsid w:val="006A45F8"/>
  </w:style>
  <w:style w:type="character" w:customStyle="1" w:styleId="WW8Num32z5">
    <w:name w:val="WW8Num32z5"/>
    <w:rsid w:val="006A45F8"/>
  </w:style>
  <w:style w:type="character" w:customStyle="1" w:styleId="WW8Num32z6">
    <w:name w:val="WW8Num32z6"/>
    <w:rsid w:val="006A45F8"/>
  </w:style>
  <w:style w:type="character" w:customStyle="1" w:styleId="WW8Num32z7">
    <w:name w:val="WW8Num32z7"/>
    <w:rsid w:val="006A45F8"/>
  </w:style>
  <w:style w:type="character" w:customStyle="1" w:styleId="WW8Num32z8">
    <w:name w:val="WW8Num32z8"/>
    <w:rsid w:val="006A45F8"/>
  </w:style>
  <w:style w:type="character" w:customStyle="1" w:styleId="WW8Num34z3">
    <w:name w:val="WW8Num34z3"/>
    <w:rsid w:val="006A45F8"/>
  </w:style>
  <w:style w:type="character" w:customStyle="1" w:styleId="WW8Num34z4">
    <w:name w:val="WW8Num34z4"/>
    <w:rsid w:val="006A45F8"/>
  </w:style>
  <w:style w:type="character" w:customStyle="1" w:styleId="WW8Num34z5">
    <w:name w:val="WW8Num34z5"/>
    <w:rsid w:val="006A45F8"/>
  </w:style>
  <w:style w:type="character" w:customStyle="1" w:styleId="WW8Num34z6">
    <w:name w:val="WW8Num34z6"/>
    <w:rsid w:val="006A45F8"/>
  </w:style>
  <w:style w:type="character" w:customStyle="1" w:styleId="WW8Num34z7">
    <w:name w:val="WW8Num34z7"/>
    <w:rsid w:val="006A45F8"/>
  </w:style>
  <w:style w:type="character" w:customStyle="1" w:styleId="WW8Num34z8">
    <w:name w:val="WW8Num34z8"/>
    <w:rsid w:val="006A45F8"/>
  </w:style>
  <w:style w:type="character" w:customStyle="1" w:styleId="WW8Num35z1">
    <w:name w:val="WW8Num35z1"/>
    <w:rsid w:val="006A45F8"/>
  </w:style>
  <w:style w:type="character" w:customStyle="1" w:styleId="WW8Num35z2">
    <w:name w:val="WW8Num35z2"/>
    <w:rsid w:val="006A45F8"/>
  </w:style>
  <w:style w:type="character" w:customStyle="1" w:styleId="WW8Num35z3">
    <w:name w:val="WW8Num35z3"/>
    <w:rsid w:val="006A45F8"/>
  </w:style>
  <w:style w:type="character" w:customStyle="1" w:styleId="WW8Num35z4">
    <w:name w:val="WW8Num35z4"/>
    <w:rsid w:val="006A45F8"/>
  </w:style>
  <w:style w:type="character" w:customStyle="1" w:styleId="WW8Num35z5">
    <w:name w:val="WW8Num35z5"/>
    <w:rsid w:val="006A45F8"/>
  </w:style>
  <w:style w:type="character" w:customStyle="1" w:styleId="WW8Num35z6">
    <w:name w:val="WW8Num35z6"/>
    <w:rsid w:val="006A45F8"/>
  </w:style>
  <w:style w:type="character" w:customStyle="1" w:styleId="WW8Num35z7">
    <w:name w:val="WW8Num35z7"/>
    <w:rsid w:val="006A45F8"/>
  </w:style>
  <w:style w:type="character" w:customStyle="1" w:styleId="WW8Num35z8">
    <w:name w:val="WW8Num35z8"/>
    <w:rsid w:val="006A45F8"/>
  </w:style>
  <w:style w:type="character" w:customStyle="1" w:styleId="WW8Num36z2">
    <w:name w:val="WW8Num36z2"/>
    <w:rsid w:val="006A45F8"/>
  </w:style>
  <w:style w:type="character" w:customStyle="1" w:styleId="WW8Num36z4">
    <w:name w:val="WW8Num36z4"/>
    <w:rsid w:val="006A45F8"/>
  </w:style>
  <w:style w:type="character" w:customStyle="1" w:styleId="WW8Num36z5">
    <w:name w:val="WW8Num36z5"/>
    <w:rsid w:val="006A45F8"/>
  </w:style>
  <w:style w:type="character" w:customStyle="1" w:styleId="WW8Num36z6">
    <w:name w:val="WW8Num36z6"/>
    <w:rsid w:val="006A45F8"/>
  </w:style>
  <w:style w:type="character" w:customStyle="1" w:styleId="WW8Num36z7">
    <w:name w:val="WW8Num36z7"/>
    <w:rsid w:val="006A45F8"/>
  </w:style>
  <w:style w:type="character" w:customStyle="1" w:styleId="WW8Num36z8">
    <w:name w:val="WW8Num36z8"/>
    <w:rsid w:val="006A45F8"/>
  </w:style>
  <w:style w:type="character" w:customStyle="1" w:styleId="WW8Num37z3">
    <w:name w:val="WW8Num37z3"/>
    <w:rsid w:val="006A45F8"/>
  </w:style>
  <w:style w:type="character" w:customStyle="1" w:styleId="WW8Num37z4">
    <w:name w:val="WW8Num37z4"/>
    <w:rsid w:val="006A45F8"/>
  </w:style>
  <w:style w:type="character" w:customStyle="1" w:styleId="WW8Num37z5">
    <w:name w:val="WW8Num37z5"/>
    <w:rsid w:val="006A45F8"/>
  </w:style>
  <w:style w:type="character" w:customStyle="1" w:styleId="WW8Num37z6">
    <w:name w:val="WW8Num37z6"/>
    <w:rsid w:val="006A45F8"/>
  </w:style>
  <w:style w:type="character" w:customStyle="1" w:styleId="WW8Num37z7">
    <w:name w:val="WW8Num37z7"/>
    <w:rsid w:val="006A45F8"/>
  </w:style>
  <w:style w:type="character" w:customStyle="1" w:styleId="WW8Num37z8">
    <w:name w:val="WW8Num37z8"/>
    <w:rsid w:val="006A45F8"/>
  </w:style>
  <w:style w:type="paragraph" w:customStyle="1" w:styleId="11">
    <w:name w:val="1.1."/>
    <w:basedOn w:val="Normal"/>
    <w:rsid w:val="006A45F8"/>
    <w:pPr>
      <w:ind w:left="1512" w:hanging="9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0C57-7450-454E-8A67-C0D8CEFC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2768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LICITAÇÃO DO COFEN</vt:lpstr>
    </vt:vector>
  </TitlesOfParts>
  <Company>Conselho Federal de Enfermagem</Company>
  <LinksUpToDate>false</LinksUpToDate>
  <CharactersWithSpaces>17686</CharactersWithSpaces>
  <SharedDoc>false</SharedDoc>
  <HLinks>
    <vt:vector size="30" baseType="variant">
      <vt:variant>
        <vt:i4>1835079</vt:i4>
      </vt:variant>
      <vt:variant>
        <vt:i4>12</vt:i4>
      </vt:variant>
      <vt:variant>
        <vt:i4>0</vt:i4>
      </vt:variant>
      <vt:variant>
        <vt:i4>5</vt:i4>
      </vt:variant>
      <vt:variant>
        <vt:lpwstr>http://www.cofen.gov.br/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https://certidoes-apf.apps.tcu.gov.br/</vt:lpwstr>
      </vt:variant>
      <vt:variant>
        <vt:lpwstr/>
      </vt:variant>
      <vt:variant>
        <vt:i4>4980825</vt:i4>
      </vt:variant>
      <vt:variant>
        <vt:i4>6</vt:i4>
      </vt:variant>
      <vt:variant>
        <vt:i4>0</vt:i4>
      </vt:variant>
      <vt:variant>
        <vt:i4>5</vt:i4>
      </vt:variant>
      <vt:variant>
        <vt:lpwstr>http://www.cofen.gov.br/categoria/licitacoes</vt:lpwstr>
      </vt:variant>
      <vt:variant>
        <vt:lpwstr/>
      </vt:variant>
      <vt:variant>
        <vt:i4>4718639</vt:i4>
      </vt:variant>
      <vt:variant>
        <vt:i4>3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mailto:licitacoes@cofen.gov.br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LICITAÇÃO DO COFEN</dc:title>
  <dc:subject/>
  <dc:creator>ifernandes</dc:creator>
  <cp:keywords/>
  <cp:lastModifiedBy>Emmanoel Cambuí Colonnezi</cp:lastModifiedBy>
  <cp:revision>4</cp:revision>
  <cp:lastPrinted>2021-11-26T16:58:00Z</cp:lastPrinted>
  <dcterms:created xsi:type="dcterms:W3CDTF">2021-11-29T13:59:00Z</dcterms:created>
  <dcterms:modified xsi:type="dcterms:W3CDTF">2021-11-29T14:04:00Z</dcterms:modified>
</cp:coreProperties>
</file>